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7B" w:rsidRDefault="00520E7B" w:rsidP="00520E7B">
      <w:pPr>
        <w:jc w:val="center"/>
        <w:rPr>
          <w:b/>
          <w:color w:val="404040"/>
        </w:rPr>
      </w:pPr>
      <w:r w:rsidRPr="00E859B3">
        <w:rPr>
          <w:b/>
          <w:color w:val="404040"/>
        </w:rPr>
        <w:t xml:space="preserve">Муниципальное бюджетное общеобразовательное учреждение </w:t>
      </w:r>
    </w:p>
    <w:p w:rsidR="00520E7B" w:rsidRPr="00E859B3" w:rsidRDefault="00520E7B" w:rsidP="00520E7B">
      <w:pPr>
        <w:jc w:val="center"/>
        <w:rPr>
          <w:b/>
          <w:color w:val="404040"/>
        </w:rPr>
      </w:pPr>
      <w:r w:rsidRPr="00E859B3">
        <w:rPr>
          <w:b/>
          <w:color w:val="404040"/>
        </w:rPr>
        <w:t>«Средняя общеобразовательная школа №2 г</w:t>
      </w:r>
      <w:proofErr w:type="gramStart"/>
      <w:r w:rsidRPr="00E859B3">
        <w:rPr>
          <w:b/>
          <w:color w:val="404040"/>
        </w:rPr>
        <w:t>.Ш</w:t>
      </w:r>
      <w:proofErr w:type="gramEnd"/>
      <w:r w:rsidRPr="00E859B3">
        <w:rPr>
          <w:b/>
          <w:color w:val="404040"/>
        </w:rPr>
        <w:t>ебекино Белгородской области»</w:t>
      </w:r>
    </w:p>
    <w:p w:rsidR="00520E7B" w:rsidRDefault="00520E7B" w:rsidP="00520E7B">
      <w:pPr>
        <w:jc w:val="both"/>
        <w:rPr>
          <w:sz w:val="28"/>
          <w:szCs w:val="28"/>
        </w:rPr>
      </w:pPr>
    </w:p>
    <w:p w:rsidR="00520E7B" w:rsidRDefault="00520E7B" w:rsidP="00520E7B">
      <w:pPr>
        <w:jc w:val="both"/>
        <w:rPr>
          <w:sz w:val="28"/>
          <w:szCs w:val="28"/>
        </w:rPr>
      </w:pPr>
    </w:p>
    <w:p w:rsidR="00520E7B" w:rsidRPr="00A75C55" w:rsidRDefault="00520E7B" w:rsidP="00520E7B">
      <w:pPr>
        <w:autoSpaceDE w:val="0"/>
        <w:autoSpaceDN w:val="0"/>
        <w:adjustRightInd w:val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1619250" cy="1590675"/>
            <wp:effectExtent l="19050" t="0" r="0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520E7B" w:rsidRPr="00547A7D" w:rsidTr="00677A15">
        <w:tc>
          <w:tcPr>
            <w:tcW w:w="3325" w:type="dxa"/>
          </w:tcPr>
          <w:p w:rsidR="00520E7B" w:rsidRPr="00547A7D" w:rsidRDefault="00520E7B" w:rsidP="00677A15">
            <w:pPr>
              <w:rPr>
                <w:b/>
              </w:rPr>
            </w:pPr>
            <w:r w:rsidRPr="00547A7D">
              <w:rPr>
                <w:b/>
              </w:rPr>
              <w:t>Рассмотрена</w:t>
            </w:r>
          </w:p>
          <w:p w:rsidR="00520E7B" w:rsidRPr="00547A7D" w:rsidRDefault="00520E7B" w:rsidP="00677A15">
            <w:pPr>
              <w:tabs>
                <w:tab w:val="left" w:pos="9288"/>
              </w:tabs>
              <w:jc w:val="both"/>
            </w:pPr>
            <w:r w:rsidRPr="00547A7D">
              <w:t xml:space="preserve">на заседании  </w:t>
            </w:r>
          </w:p>
          <w:p w:rsidR="00520E7B" w:rsidRPr="00547A7D" w:rsidRDefault="00520E7B" w:rsidP="00677A15">
            <w:pPr>
              <w:tabs>
                <w:tab w:val="left" w:pos="9288"/>
              </w:tabs>
              <w:jc w:val="both"/>
            </w:pPr>
            <w:r w:rsidRPr="00547A7D">
              <w:t>школьного методического</w:t>
            </w:r>
          </w:p>
          <w:p w:rsidR="00520E7B" w:rsidRPr="00547A7D" w:rsidRDefault="00520E7B" w:rsidP="00677A15">
            <w:pPr>
              <w:tabs>
                <w:tab w:val="left" w:pos="9288"/>
              </w:tabs>
              <w:jc w:val="both"/>
            </w:pPr>
            <w:r w:rsidRPr="00547A7D">
              <w:t>совета протокол № 1</w:t>
            </w:r>
          </w:p>
          <w:p w:rsidR="00520E7B" w:rsidRPr="00547A7D" w:rsidRDefault="00520E7B" w:rsidP="00677A15"/>
          <w:p w:rsidR="00520E7B" w:rsidRPr="00547A7D" w:rsidRDefault="00520E7B" w:rsidP="00677A15">
            <w:r w:rsidRPr="00547A7D">
              <w:t xml:space="preserve"> «28» августа 2020 г.</w:t>
            </w:r>
          </w:p>
          <w:p w:rsidR="00520E7B" w:rsidRPr="00547A7D" w:rsidRDefault="00520E7B" w:rsidP="00677A15"/>
          <w:p w:rsidR="00520E7B" w:rsidRPr="00547A7D" w:rsidRDefault="00520E7B" w:rsidP="00677A15">
            <w:pPr>
              <w:rPr>
                <w:lang w:val="en-US"/>
              </w:rPr>
            </w:pPr>
          </w:p>
        </w:tc>
        <w:tc>
          <w:tcPr>
            <w:tcW w:w="3344" w:type="dxa"/>
          </w:tcPr>
          <w:p w:rsidR="00520E7B" w:rsidRPr="00547A7D" w:rsidRDefault="00520E7B" w:rsidP="00677A15">
            <w:pPr>
              <w:rPr>
                <w:b/>
              </w:rPr>
            </w:pPr>
            <w:r w:rsidRPr="00547A7D">
              <w:rPr>
                <w:b/>
              </w:rPr>
              <w:t>Согласована</w:t>
            </w:r>
          </w:p>
          <w:p w:rsidR="00520E7B" w:rsidRPr="00547A7D" w:rsidRDefault="00520E7B" w:rsidP="00677A15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4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6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47A7D">
              <w:t xml:space="preserve">заместитель директора </w:t>
            </w:r>
          </w:p>
          <w:p w:rsidR="00520E7B" w:rsidRPr="00547A7D" w:rsidRDefault="00520E7B" w:rsidP="00677A15"/>
          <w:p w:rsidR="00520E7B" w:rsidRPr="00547A7D" w:rsidRDefault="00520E7B" w:rsidP="00677A15">
            <w:pPr>
              <w:rPr>
                <w:u w:val="single"/>
              </w:rPr>
            </w:pPr>
            <w:proofErr w:type="spellStart"/>
            <w:r w:rsidRPr="00547A7D">
              <w:rPr>
                <w:u w:val="single"/>
              </w:rPr>
              <w:t>Хаценович</w:t>
            </w:r>
            <w:proofErr w:type="spellEnd"/>
            <w:r w:rsidRPr="00547A7D">
              <w:rPr>
                <w:u w:val="single"/>
              </w:rPr>
              <w:t xml:space="preserve"> Ж.В.</w:t>
            </w:r>
          </w:p>
          <w:p w:rsidR="00520E7B" w:rsidRPr="00547A7D" w:rsidRDefault="00520E7B" w:rsidP="00677A15"/>
          <w:p w:rsidR="00520E7B" w:rsidRPr="00547A7D" w:rsidRDefault="00520E7B" w:rsidP="00677A15">
            <w:r w:rsidRPr="00547A7D">
              <w:t>«28» августа 2020 г.</w:t>
            </w:r>
          </w:p>
        </w:tc>
        <w:tc>
          <w:tcPr>
            <w:tcW w:w="3344" w:type="dxa"/>
          </w:tcPr>
          <w:p w:rsidR="00520E7B" w:rsidRPr="00547A7D" w:rsidRDefault="00520E7B" w:rsidP="00677A15">
            <w:pPr>
              <w:rPr>
                <w:b/>
              </w:rPr>
            </w:pPr>
            <w:r w:rsidRPr="00547A7D">
              <w:rPr>
                <w:b/>
              </w:rPr>
              <w:t>Утверждаю</w:t>
            </w:r>
          </w:p>
          <w:p w:rsidR="00520E7B" w:rsidRPr="00547A7D" w:rsidRDefault="00520E7B" w:rsidP="00677A15">
            <w:r w:rsidRPr="00547A7D">
              <w:t>Директор школы</w:t>
            </w:r>
          </w:p>
          <w:p w:rsidR="00520E7B" w:rsidRPr="00547A7D" w:rsidRDefault="00520E7B" w:rsidP="00677A15"/>
          <w:p w:rsidR="00520E7B" w:rsidRPr="00547A7D" w:rsidRDefault="00520E7B" w:rsidP="00677A15">
            <w:pPr>
              <w:rPr>
                <w:u w:val="single"/>
              </w:rPr>
            </w:pPr>
            <w:r w:rsidRPr="00547A7D">
              <w:rPr>
                <w:u w:val="single"/>
              </w:rPr>
              <w:t>Карачаров С.Н.</w:t>
            </w:r>
          </w:p>
          <w:p w:rsidR="00520E7B" w:rsidRPr="00547A7D" w:rsidRDefault="00520E7B" w:rsidP="00677A15"/>
          <w:p w:rsidR="00520E7B" w:rsidRPr="00547A7D" w:rsidRDefault="00520E7B" w:rsidP="00677A15">
            <w:r w:rsidRPr="00547A7D">
              <w:t>Приказ № 139</w:t>
            </w:r>
          </w:p>
          <w:p w:rsidR="00520E7B" w:rsidRPr="00547A7D" w:rsidRDefault="00520E7B" w:rsidP="00677A15">
            <w:r w:rsidRPr="00547A7D">
              <w:t>«28» августа 2020  г.</w:t>
            </w:r>
          </w:p>
        </w:tc>
      </w:tr>
    </w:tbl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  <w:lang w:eastAsia="en-US"/>
        </w:rPr>
      </w:pP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FB7582" w:rsidRDefault="00FB7582" w:rsidP="00FB7582">
      <w:pPr>
        <w:shd w:val="clear" w:color="auto" w:fill="FFFFFF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по биологии</w:t>
      </w: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уровень основного общего образования</w:t>
      </w: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(базовый уровень)</w:t>
      </w: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реализации программы:</w:t>
      </w: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лет</w:t>
      </w: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B7582" w:rsidRDefault="00FB7582" w:rsidP="00FB758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B7582" w:rsidRDefault="00FB7582" w:rsidP="00FB7582">
      <w:pPr>
        <w:jc w:val="both"/>
        <w:rPr>
          <w:sz w:val="28"/>
          <w:szCs w:val="28"/>
        </w:rPr>
      </w:pPr>
    </w:p>
    <w:p w:rsidR="00FB7582" w:rsidRDefault="00FB7582" w:rsidP="00FB7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Составитель:</w:t>
      </w:r>
    </w:p>
    <w:p w:rsidR="00FB7582" w:rsidRDefault="00FB7582" w:rsidP="00FB7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Каблучко</w:t>
      </w:r>
      <w:proofErr w:type="spellEnd"/>
      <w:r>
        <w:rPr>
          <w:sz w:val="28"/>
          <w:szCs w:val="28"/>
        </w:rPr>
        <w:t xml:space="preserve"> Ирина Викторовна,</w:t>
      </w:r>
    </w:p>
    <w:p w:rsidR="00FB7582" w:rsidRDefault="00FB7582" w:rsidP="00FB7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учитель биологии,</w:t>
      </w:r>
    </w:p>
    <w:p w:rsidR="00FB7582" w:rsidRDefault="00FB7582" w:rsidP="00FB7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категория высшая</w:t>
      </w:r>
    </w:p>
    <w:p w:rsidR="00FB7582" w:rsidRDefault="00FB7582" w:rsidP="00FB7582">
      <w:pPr>
        <w:ind w:left="5664" w:firstLine="708"/>
        <w:jc w:val="both"/>
        <w:rPr>
          <w:sz w:val="28"/>
          <w:szCs w:val="28"/>
        </w:rPr>
      </w:pPr>
    </w:p>
    <w:p w:rsidR="00FB7582" w:rsidRDefault="00FB7582" w:rsidP="00FB7582">
      <w:pPr>
        <w:ind w:left="5664" w:firstLine="708"/>
        <w:jc w:val="both"/>
        <w:rPr>
          <w:sz w:val="28"/>
          <w:szCs w:val="28"/>
        </w:rPr>
      </w:pPr>
    </w:p>
    <w:p w:rsidR="00FB7582" w:rsidRDefault="00FB7582" w:rsidP="00FB7582">
      <w:pPr>
        <w:jc w:val="both"/>
        <w:rPr>
          <w:sz w:val="28"/>
          <w:szCs w:val="28"/>
        </w:rPr>
      </w:pPr>
    </w:p>
    <w:p w:rsidR="00FB7582" w:rsidRDefault="00FB7582" w:rsidP="00FB7582">
      <w:pPr>
        <w:jc w:val="both"/>
        <w:rPr>
          <w:sz w:val="28"/>
          <w:szCs w:val="28"/>
        </w:rPr>
      </w:pPr>
    </w:p>
    <w:p w:rsidR="00FB7582" w:rsidRDefault="00FB7582" w:rsidP="00FB7582">
      <w:pPr>
        <w:jc w:val="both"/>
        <w:rPr>
          <w:sz w:val="28"/>
          <w:szCs w:val="28"/>
        </w:rPr>
      </w:pPr>
    </w:p>
    <w:p w:rsidR="00FB7582" w:rsidRDefault="00FB7582" w:rsidP="00FB7582">
      <w:pPr>
        <w:jc w:val="both"/>
        <w:rPr>
          <w:sz w:val="28"/>
          <w:szCs w:val="28"/>
        </w:rPr>
      </w:pPr>
    </w:p>
    <w:p w:rsidR="00FB7582" w:rsidRDefault="00FB7582" w:rsidP="00FB7582">
      <w:pPr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</w:p>
    <w:p w:rsidR="00FB7582" w:rsidRDefault="00FB7582" w:rsidP="00FB7582">
      <w:pPr>
        <w:autoSpaceDE w:val="0"/>
        <w:autoSpaceDN w:val="0"/>
        <w:adjustRightInd w:val="0"/>
        <w:spacing w:line="312" w:lineRule="auto"/>
        <w:jc w:val="both"/>
      </w:pPr>
    </w:p>
    <w:p w:rsidR="00FB7582" w:rsidRDefault="00FB7582" w:rsidP="00FB7582">
      <w:pPr>
        <w:autoSpaceDE w:val="0"/>
        <w:autoSpaceDN w:val="0"/>
        <w:adjustRightInd w:val="0"/>
        <w:spacing w:line="312" w:lineRule="auto"/>
        <w:jc w:val="both"/>
      </w:pPr>
    </w:p>
    <w:p w:rsidR="00FB7582" w:rsidRDefault="00FB7582" w:rsidP="00FB7582">
      <w:pPr>
        <w:autoSpaceDE w:val="0"/>
        <w:autoSpaceDN w:val="0"/>
        <w:adjustRightInd w:val="0"/>
        <w:spacing w:line="312" w:lineRule="auto"/>
        <w:jc w:val="both"/>
      </w:pPr>
    </w:p>
    <w:p w:rsidR="00FB7582" w:rsidRDefault="00FB7582" w:rsidP="00FB7582">
      <w:pPr>
        <w:autoSpaceDE w:val="0"/>
        <w:autoSpaceDN w:val="0"/>
        <w:adjustRightInd w:val="0"/>
        <w:spacing w:line="312" w:lineRule="auto"/>
        <w:jc w:val="both"/>
      </w:pPr>
    </w:p>
    <w:p w:rsidR="00FB7582" w:rsidRDefault="00FB7582" w:rsidP="00FB7582">
      <w:pPr>
        <w:autoSpaceDE w:val="0"/>
        <w:autoSpaceDN w:val="0"/>
        <w:adjustRightInd w:val="0"/>
        <w:spacing w:line="312" w:lineRule="auto"/>
        <w:jc w:val="both"/>
      </w:pPr>
    </w:p>
    <w:p w:rsidR="00FB7582" w:rsidRDefault="00FB7582" w:rsidP="00FB7582">
      <w:pPr>
        <w:autoSpaceDE w:val="0"/>
        <w:autoSpaceDN w:val="0"/>
        <w:adjustRightInd w:val="0"/>
        <w:spacing w:line="312" w:lineRule="auto"/>
        <w:jc w:val="both"/>
      </w:pPr>
    </w:p>
    <w:p w:rsidR="00FB7582" w:rsidRDefault="00FB7582" w:rsidP="00FB7582">
      <w:pPr>
        <w:autoSpaceDE w:val="0"/>
        <w:autoSpaceDN w:val="0"/>
        <w:adjustRightInd w:val="0"/>
        <w:spacing w:line="312" w:lineRule="auto"/>
        <w:jc w:val="both"/>
      </w:pPr>
    </w:p>
    <w:p w:rsidR="00FB7582" w:rsidRDefault="00FB7582" w:rsidP="00FB7582">
      <w:pPr>
        <w:pStyle w:val="28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Шебекино, 2020 г.</w:t>
      </w:r>
    </w:p>
    <w:p w:rsidR="00FB7582" w:rsidRDefault="00FB7582" w:rsidP="00714B43">
      <w:pPr>
        <w:jc w:val="center"/>
        <w:rPr>
          <w:b/>
          <w:caps/>
        </w:rPr>
      </w:pPr>
    </w:p>
    <w:p w:rsidR="00FB7582" w:rsidRDefault="00FB7582" w:rsidP="00714B43">
      <w:pPr>
        <w:jc w:val="center"/>
        <w:rPr>
          <w:b/>
          <w:caps/>
        </w:rPr>
      </w:pPr>
    </w:p>
    <w:p w:rsidR="007F7BC3" w:rsidRPr="00387077" w:rsidRDefault="007F7BC3" w:rsidP="00714B43">
      <w:pPr>
        <w:jc w:val="center"/>
        <w:rPr>
          <w:b/>
          <w:caps/>
        </w:rPr>
      </w:pPr>
      <w:r w:rsidRPr="00387077">
        <w:rPr>
          <w:b/>
          <w:caps/>
        </w:rPr>
        <w:t>Пояснительная записка</w:t>
      </w:r>
    </w:p>
    <w:p w:rsidR="00955A10" w:rsidRPr="00387077" w:rsidRDefault="00955A10" w:rsidP="0038707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76B9" w:rsidRPr="00387077" w:rsidRDefault="002D76B9" w:rsidP="00387077">
      <w:pPr>
        <w:shd w:val="clear" w:color="auto" w:fill="FFFFFF"/>
        <w:jc w:val="both"/>
      </w:pPr>
      <w:r w:rsidRPr="00387077">
        <w:t>Данная рабочая программа разработана в соответствии с Федеральным государственным образовательным стандартом общего образования второго поколения, с учетом примерной программы для общеобразовательных учреждений «Биология 5-9 классы» – М.: Просвещение, 2008г. и рабочей программы</w:t>
      </w:r>
      <w:proofErr w:type="gramStart"/>
      <w:r w:rsidRPr="00387077">
        <w:t>.Ф</w:t>
      </w:r>
      <w:proofErr w:type="gramEnd"/>
      <w:r w:rsidRPr="00387077">
        <w:t>ГОС «Биология» 5-9 классы под редакцией В.В.Па</w:t>
      </w:r>
      <w:r w:rsidR="0067456F" w:rsidRPr="00387077">
        <w:t>сечника. – М.: Просвещение, 2018</w:t>
      </w:r>
      <w:r w:rsidRPr="00387077">
        <w:t>г.</w:t>
      </w:r>
      <w:r w:rsidR="004849B3" w:rsidRPr="00387077">
        <w:t xml:space="preserve"> </w:t>
      </w:r>
      <w:r w:rsidR="004E682B" w:rsidRPr="00387077">
        <w:rPr>
          <w:color w:val="000000"/>
        </w:rPr>
        <w:t>Программа реализуется в учебниках</w:t>
      </w:r>
      <w:r w:rsidR="004E682B" w:rsidRPr="00387077">
        <w:rPr>
          <w:rStyle w:val="apple-converted-space"/>
          <w:color w:val="000000"/>
        </w:rPr>
        <w:t> </w:t>
      </w:r>
      <w:r w:rsidR="004E682B" w:rsidRPr="00387077">
        <w:rPr>
          <w:b/>
          <w:bCs/>
          <w:color w:val="000000"/>
        </w:rPr>
        <w:t>по биологии для 5-9 классов</w:t>
      </w:r>
      <w:r w:rsidR="004E682B" w:rsidRPr="00387077">
        <w:rPr>
          <w:rStyle w:val="apple-converted-space"/>
          <w:color w:val="000000"/>
        </w:rPr>
        <w:t> </w:t>
      </w:r>
      <w:r w:rsidR="006E3A49" w:rsidRPr="00387077">
        <w:rPr>
          <w:color w:val="000000"/>
        </w:rPr>
        <w:t>серии</w:t>
      </w:r>
      <w:r w:rsidR="004E682B" w:rsidRPr="00387077">
        <w:rPr>
          <w:color w:val="000000"/>
        </w:rPr>
        <w:t xml:space="preserve"> учебно-методических комплектов «Линия жизни» под редакцией </w:t>
      </w:r>
      <w:r w:rsidR="00955A10" w:rsidRPr="00387077">
        <w:rPr>
          <w:color w:val="000000"/>
        </w:rPr>
        <w:t xml:space="preserve">профессора, доктора педагогических </w:t>
      </w:r>
      <w:r w:rsidR="004E682B" w:rsidRPr="00387077">
        <w:rPr>
          <w:color w:val="000000"/>
        </w:rPr>
        <w:t xml:space="preserve">наук В.В. Пасечника. </w:t>
      </w:r>
      <w:r w:rsidR="004E682B" w:rsidRPr="00387077">
        <w:t>Содержательный статус программы – базов</w:t>
      </w:r>
      <w:r w:rsidR="00955A10" w:rsidRPr="00387077">
        <w:t>ый</w:t>
      </w:r>
      <w:r w:rsidR="004E682B" w:rsidRPr="00387077">
        <w:t>. Она определяет минимальный</w:t>
      </w:r>
      <w:r w:rsidR="0067456F" w:rsidRPr="00387077">
        <w:t xml:space="preserve"> </w:t>
      </w:r>
      <w:r w:rsidR="004E682B" w:rsidRPr="00387077">
        <w:t xml:space="preserve">объем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</w:t>
      </w:r>
      <w:r w:rsidRPr="00387077">
        <w:t>по биологии согла</w:t>
      </w:r>
      <w:r w:rsidR="0067456F" w:rsidRPr="00387077">
        <w:t>сно учебному плану МБОУ СОШ №2</w:t>
      </w:r>
      <w:r w:rsidRPr="00387077">
        <w:t>.</w:t>
      </w:r>
    </w:p>
    <w:p w:rsidR="005826AC" w:rsidRPr="00387077" w:rsidRDefault="005826AC" w:rsidP="00387077">
      <w:pPr>
        <w:shd w:val="clear" w:color="auto" w:fill="FFFFFF"/>
        <w:ind w:firstLine="360"/>
        <w:jc w:val="both"/>
        <w:rPr>
          <w:color w:val="000000"/>
        </w:rPr>
      </w:pPr>
      <w:r w:rsidRPr="00387077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5826AC" w:rsidRPr="00387077" w:rsidRDefault="005826AC" w:rsidP="00387077">
      <w:pPr>
        <w:shd w:val="clear" w:color="auto" w:fill="FFFFFF"/>
        <w:ind w:firstLine="360"/>
        <w:jc w:val="both"/>
        <w:rPr>
          <w:color w:val="000000"/>
        </w:rPr>
      </w:pPr>
      <w:r w:rsidRPr="00387077">
        <w:rPr>
          <w:color w:val="000000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</w:t>
      </w:r>
      <w:proofErr w:type="gramStart"/>
      <w:r w:rsidRPr="00387077">
        <w:rPr>
          <w:color w:val="000000"/>
        </w:rPr>
        <w:t>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</w:t>
      </w:r>
      <w:proofErr w:type="gramEnd"/>
      <w:r w:rsidRPr="00387077">
        <w:rPr>
          <w:color w:val="000000"/>
        </w:rPr>
        <w:t xml:space="preserve"> Отбор содержания проведён с учётом культуросообразного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826AC" w:rsidRPr="00387077" w:rsidRDefault="005826AC" w:rsidP="00387077">
      <w:pPr>
        <w:shd w:val="clear" w:color="auto" w:fill="FFFFFF"/>
        <w:ind w:firstLine="360"/>
        <w:jc w:val="both"/>
        <w:rPr>
          <w:b/>
          <w:color w:val="000000"/>
        </w:rPr>
      </w:pPr>
      <w:r w:rsidRPr="00387077">
        <w:rPr>
          <w:b/>
          <w:color w:val="000000"/>
        </w:rPr>
        <w:t>Основными целями изучения биологии в основной школе являются:</w:t>
      </w:r>
    </w:p>
    <w:p w:rsidR="005826AC" w:rsidRPr="00387077" w:rsidRDefault="005826AC" w:rsidP="00387077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gramStart"/>
      <w:r w:rsidRPr="00387077">
        <w:rPr>
          <w:color w:val="000000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экосистемной организации жизни, овладение понятийным аппаратом биология;</w:t>
      </w:r>
      <w:proofErr w:type="gramEnd"/>
    </w:p>
    <w:p w:rsidR="005826AC" w:rsidRPr="00387077" w:rsidRDefault="005826AC" w:rsidP="00387077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 xml:space="preserve"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</w:t>
      </w:r>
      <w:r w:rsidR="009656DF" w:rsidRPr="00387077">
        <w:rPr>
          <w:color w:val="000000"/>
        </w:rPr>
        <w:t>цифровых биологических приборов,</w:t>
      </w:r>
      <w:r w:rsidRPr="00387077">
        <w:rPr>
          <w:color w:val="000000"/>
        </w:rPr>
        <w:t xml:space="preserve"> и инструментов;</w:t>
      </w:r>
    </w:p>
    <w:p w:rsidR="005826AC" w:rsidRPr="00387077" w:rsidRDefault="005826AC" w:rsidP="00387077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5826AC" w:rsidRPr="00387077" w:rsidRDefault="005826AC" w:rsidP="00387077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5826AC" w:rsidRPr="00387077" w:rsidRDefault="005826AC" w:rsidP="00387077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5826AC" w:rsidRPr="00387077" w:rsidRDefault="005826AC" w:rsidP="00387077">
      <w:pPr>
        <w:shd w:val="clear" w:color="auto" w:fill="FFFFFF"/>
        <w:ind w:left="720"/>
        <w:jc w:val="both"/>
        <w:rPr>
          <w:color w:val="000000"/>
        </w:rPr>
      </w:pPr>
      <w:r w:rsidRPr="00387077">
        <w:rPr>
          <w:color w:val="000000"/>
        </w:rPr>
        <w:lastRenderedPageBreak/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5826AC" w:rsidRPr="00387077" w:rsidRDefault="005826AC" w:rsidP="0038707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387077">
        <w:rPr>
          <w:color w:val="000000"/>
        </w:rPr>
        <w:t xml:space="preserve">Обучающиеся включаются в </w:t>
      </w:r>
      <w:r w:rsidRPr="00387077">
        <w:rPr>
          <w:i/>
          <w:color w:val="000000"/>
        </w:rPr>
        <w:t>проектную</w:t>
      </w:r>
      <w:r w:rsidRPr="00387077">
        <w:rPr>
          <w:color w:val="000000"/>
        </w:rPr>
        <w:t xml:space="preserve"> и </w:t>
      </w:r>
      <w:r w:rsidRPr="00387077">
        <w:rPr>
          <w:i/>
          <w:color w:val="000000"/>
        </w:rPr>
        <w:t>исследовательскую деятельность</w:t>
      </w:r>
      <w:r w:rsidRPr="00387077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 w:rsidR="009656DF" w:rsidRPr="00387077">
        <w:rPr>
          <w:color w:val="000000"/>
        </w:rPr>
        <w:t xml:space="preserve"> структурировать материал и др.</w:t>
      </w:r>
      <w:r w:rsidRPr="00387077">
        <w:rPr>
          <w:color w:val="000000"/>
        </w:rPr>
        <w:t xml:space="preserve"> Обучающиеся включаются в </w:t>
      </w:r>
      <w:r w:rsidRPr="00387077">
        <w:rPr>
          <w:i/>
          <w:color w:val="000000"/>
        </w:rPr>
        <w:t>коммуникативную учебную деятельность</w:t>
      </w:r>
      <w:r w:rsidRPr="00387077">
        <w:rPr>
          <w:color w:val="000000"/>
        </w:rPr>
        <w:t>, где преобладают такие виды деятельности как умение полно и точно выражать свои мысли, аргументировать свою точку зрения</w:t>
      </w:r>
      <w:proofErr w:type="gramEnd"/>
      <w:r w:rsidRPr="00387077">
        <w:rPr>
          <w:color w:val="000000"/>
        </w:rPr>
        <w:t>, работать в группе, представлять и сообщать информацию в устной и письменной форме, вступать в диалог и т.д.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Учебное содержание курса биологии в серии УМК «Линия жизни» сконструировано следующим образом:</w:t>
      </w:r>
    </w:p>
    <w:p w:rsidR="004E682B" w:rsidRPr="00387077" w:rsidRDefault="004E682B" w:rsidP="003870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387077">
        <w:rPr>
          <w:color w:val="000000"/>
        </w:rPr>
        <w:t>Основные признаки и закономерности жизнедеятельности организмов (5-6 классы);</w:t>
      </w:r>
    </w:p>
    <w:p w:rsidR="004E682B" w:rsidRPr="00387077" w:rsidRDefault="004E682B" w:rsidP="003870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387077">
        <w:rPr>
          <w:color w:val="000000"/>
        </w:rPr>
        <w:t>Многообразие живой природы (7 класс);</w:t>
      </w:r>
    </w:p>
    <w:p w:rsidR="004E682B" w:rsidRPr="00387077" w:rsidRDefault="004E682B" w:rsidP="003870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387077">
        <w:rPr>
          <w:color w:val="000000"/>
        </w:rPr>
        <w:t>Человек и его здоровье (8 класс);</w:t>
      </w:r>
    </w:p>
    <w:p w:rsidR="004E682B" w:rsidRPr="00387077" w:rsidRDefault="004E682B" w:rsidP="003870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387077">
        <w:rPr>
          <w:color w:val="000000"/>
        </w:rPr>
        <w:t>Основы общей биологии (9 класс).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Содержание учебников 5-6 классов нацелено на формирование у обучающихся знаний признаков и процессов жизнедеятельности (питание,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 xml:space="preserve"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</w:t>
      </w:r>
      <w:r w:rsidR="009656DF" w:rsidRPr="00387077">
        <w:rPr>
          <w:color w:val="000000"/>
        </w:rPr>
        <w:t>знаний,</w:t>
      </w:r>
      <w:r w:rsidRPr="00387077">
        <w:rPr>
          <w:color w:val="000000"/>
        </w:rPr>
        <w:t xml:space="preserve"> обучающихся о проявлении в организме человека основных жизненных свойств, первоначальные представления о которых были получены в 5-7 классах.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D9740E" w:rsidRPr="00387077" w:rsidRDefault="00D9740E" w:rsidP="00387077">
      <w:pPr>
        <w:pStyle w:val="ae"/>
        <w:jc w:val="center"/>
        <w:rPr>
          <w:b/>
          <w:sz w:val="24"/>
          <w:szCs w:val="24"/>
        </w:rPr>
      </w:pPr>
      <w:r w:rsidRPr="00387077">
        <w:rPr>
          <w:b/>
          <w:sz w:val="24"/>
          <w:szCs w:val="24"/>
        </w:rPr>
        <w:t>Место курса в учебном плане</w:t>
      </w:r>
    </w:p>
    <w:p w:rsidR="00052B21" w:rsidRPr="00387077" w:rsidRDefault="00052B21" w:rsidP="00387077">
      <w:pPr>
        <w:pStyle w:val="ae"/>
        <w:rPr>
          <w:b/>
          <w:sz w:val="24"/>
          <w:szCs w:val="24"/>
        </w:rPr>
      </w:pP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lastRenderedPageBreak/>
        <w:t>Биология в основной школе изучается с 5 по 9 класс. Общее число учебных часов за пять лет обучения составляет – 272, из них 34 часа (1 час в неделю) в 5 и 6 классах, по 68 часов (2 часа в неделю) в 7,8, 9 классах.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В свою очередь, содержание курса биологии в основной школе является базой для изучения общих закономерностей, теорий, законов, гипотез в старшей школе</w:t>
      </w:r>
      <w:proofErr w:type="gramStart"/>
      <w:r w:rsidRPr="00387077">
        <w:rPr>
          <w:color w:val="000000"/>
        </w:rPr>
        <w:t>.Т</w:t>
      </w:r>
      <w:proofErr w:type="gramEnd"/>
      <w:r w:rsidRPr="00387077">
        <w:rPr>
          <w:color w:val="000000"/>
        </w:rPr>
        <w:t>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D9740E" w:rsidRPr="00387077" w:rsidRDefault="00D9740E" w:rsidP="00387077">
      <w:pPr>
        <w:pStyle w:val="Default"/>
      </w:pP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87077">
        <w:rPr>
          <w:b/>
        </w:rPr>
        <w:t>Результаты освоения учебного курса «Биология 5-9 классы»: личностные, метапредметные и предметные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b/>
          <w:bCs/>
          <w:color w:val="000000"/>
        </w:rPr>
        <w:t xml:space="preserve">Изучение биологии в основной школе обусловливает достижение следующих </w:t>
      </w:r>
      <w:r w:rsidRPr="00387077">
        <w:rPr>
          <w:b/>
          <w:bCs/>
          <w:color w:val="000000"/>
          <w:u w:val="single"/>
        </w:rPr>
        <w:t>личностных</w:t>
      </w:r>
      <w:r w:rsidR="0067456F" w:rsidRPr="00387077">
        <w:rPr>
          <w:b/>
          <w:bCs/>
          <w:color w:val="000000"/>
          <w:u w:val="single"/>
        </w:rPr>
        <w:t xml:space="preserve"> </w:t>
      </w:r>
      <w:r w:rsidRPr="00387077">
        <w:rPr>
          <w:b/>
          <w:bCs/>
          <w:color w:val="000000"/>
          <w:u w:val="single"/>
        </w:rPr>
        <w:t>результатов</w:t>
      </w:r>
      <w:r w:rsidRPr="00387077">
        <w:rPr>
          <w:b/>
          <w:bCs/>
          <w:color w:val="000000"/>
        </w:rPr>
        <w:t>:</w:t>
      </w:r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 xml:space="preserve">Формирование ответственного отношения к учению, </w:t>
      </w:r>
      <w:r w:rsidR="002A379E" w:rsidRPr="00387077">
        <w:rPr>
          <w:color w:val="000000"/>
        </w:rPr>
        <w:t>готовности и способности,</w:t>
      </w:r>
      <w:r w:rsidRPr="00387077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87077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682B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lastRenderedPageBreak/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52B21" w:rsidRPr="00387077" w:rsidRDefault="004E682B" w:rsidP="003870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052B21" w:rsidRPr="00387077" w:rsidRDefault="00052B21" w:rsidP="00387077">
      <w:pPr>
        <w:pStyle w:val="ae"/>
        <w:rPr>
          <w:b/>
          <w:bCs/>
          <w:sz w:val="24"/>
          <w:szCs w:val="24"/>
          <w:u w:val="single"/>
        </w:rPr>
      </w:pP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b/>
          <w:bCs/>
          <w:color w:val="000000"/>
          <w:u w:val="single"/>
        </w:rPr>
        <w:t>Метапредметные результаты</w:t>
      </w:r>
      <w:r w:rsidRPr="00387077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387077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="002A379E" w:rsidRPr="00387077">
        <w:rPr>
          <w:color w:val="000000"/>
        </w:rPr>
        <w:t>деятельности;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87077">
        <w:rPr>
          <w:color w:val="000000"/>
        </w:rPr>
        <w:t>логическое рассуждение</w:t>
      </w:r>
      <w:proofErr w:type="gramEnd"/>
      <w:r w:rsidRPr="00387077">
        <w:rPr>
          <w:color w:val="000000"/>
        </w:rPr>
        <w:t>, умозаключение и делать выводы;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 xml:space="preserve">Умение создавать, применять и преобразовывать знаки и </w:t>
      </w:r>
      <w:r w:rsidR="002A379E" w:rsidRPr="00387077">
        <w:rPr>
          <w:color w:val="000000"/>
        </w:rPr>
        <w:t>символы,</w:t>
      </w:r>
      <w:r w:rsidRPr="00387077">
        <w:rPr>
          <w:color w:val="000000"/>
        </w:rPr>
        <w:t xml:space="preserve"> модели и схемы для решения учебных и познавательных задач;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Смысловое чтение;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Формирование и развитие компетентности в области использовании.</w:t>
      </w:r>
    </w:p>
    <w:p w:rsidR="00052B21" w:rsidRPr="00387077" w:rsidRDefault="00052B21" w:rsidP="00387077">
      <w:pPr>
        <w:pStyle w:val="ae"/>
        <w:rPr>
          <w:sz w:val="24"/>
          <w:szCs w:val="24"/>
        </w:rPr>
      </w:pP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387077">
        <w:rPr>
          <w:b/>
          <w:bCs/>
          <w:color w:val="000000"/>
          <w:u w:val="single"/>
        </w:rPr>
        <w:t>Предметными результатами</w:t>
      </w:r>
      <w:r w:rsidRPr="00387077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387077">
        <w:rPr>
          <w:color w:val="000000"/>
        </w:rPr>
        <w:t>естественно-научной</w:t>
      </w:r>
      <w:proofErr w:type="gramEnd"/>
      <w:r w:rsidRPr="00387077">
        <w:rPr>
          <w:color w:val="000000"/>
        </w:rPr>
        <w:t xml:space="preserve"> картины мира;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387077">
        <w:rPr>
          <w:color w:val="000000"/>
        </w:rPr>
        <w:t>понятийном</w:t>
      </w:r>
      <w:proofErr w:type="gramEnd"/>
      <w:r w:rsidRPr="00387077">
        <w:rPr>
          <w:color w:val="000000"/>
        </w:rPr>
        <w:t xml:space="preserve"> аппаратом биологии;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Формирование основ экологической грамотности</w:t>
      </w:r>
      <w:proofErr w:type="gramStart"/>
      <w:r w:rsidRPr="00387077">
        <w:rPr>
          <w:color w:val="000000"/>
        </w:rPr>
        <w:t>:с</w:t>
      </w:r>
      <w:proofErr w:type="gramEnd"/>
      <w:r w:rsidRPr="00387077">
        <w:rPr>
          <w:color w:val="000000"/>
        </w:rPr>
        <w:t xml:space="preserve">пособности оценивать последствия деятельности человека в природе, влияние факторов риска на здоровье человека; </w:t>
      </w:r>
      <w:r w:rsidRPr="00387077">
        <w:rPr>
          <w:color w:val="000000"/>
        </w:rPr>
        <w:lastRenderedPageBreak/>
        <w:t>выбирать целевые и смысловые установки в св</w:t>
      </w:r>
      <w:r w:rsidR="002A379E" w:rsidRPr="00387077">
        <w:rPr>
          <w:color w:val="000000"/>
        </w:rPr>
        <w:t>оих действиях и поступках по от</w:t>
      </w:r>
      <w:r w:rsidRPr="00387077">
        <w:rPr>
          <w:color w:val="000000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E682B" w:rsidRPr="00387077" w:rsidRDefault="004E682B" w:rsidP="003870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color w:val="000000"/>
        </w:rPr>
        <w:t xml:space="preserve">Освоение приёмов оказания первой </w:t>
      </w:r>
      <w:r w:rsidR="002A379E" w:rsidRPr="00387077">
        <w:rPr>
          <w:color w:val="000000"/>
        </w:rPr>
        <w:t>помощи,</w:t>
      </w:r>
      <w:r w:rsidRPr="00387077">
        <w:rPr>
          <w:color w:val="000000"/>
        </w:rPr>
        <w:t xml:space="preserve">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  <w:r w:rsidRPr="00387077">
        <w:rPr>
          <w:b/>
        </w:rPr>
        <w:t>Основное содержание учебного курса «Биология 5 - 9 классы»</w:t>
      </w:r>
    </w:p>
    <w:p w:rsidR="004E682B" w:rsidRPr="00387077" w:rsidRDefault="004E682B" w:rsidP="00387077">
      <w:pPr>
        <w:autoSpaceDE w:val="0"/>
        <w:autoSpaceDN w:val="0"/>
        <w:adjustRightInd w:val="0"/>
        <w:jc w:val="both"/>
        <w:rPr>
          <w:color w:val="000000"/>
        </w:rPr>
      </w:pPr>
      <w:r w:rsidRPr="00387077">
        <w:rPr>
          <w:b/>
          <w:bCs/>
          <w:iCs/>
          <w:color w:val="000000"/>
        </w:rPr>
        <w:t>Учебное содержание курса биологии имеет следующую конструкцию</w:t>
      </w:r>
      <w:r w:rsidRPr="00387077">
        <w:rPr>
          <w:color w:val="000000"/>
        </w:rPr>
        <w:t xml:space="preserve">: </w:t>
      </w:r>
    </w:p>
    <w:p w:rsidR="004E682B" w:rsidRPr="00387077" w:rsidRDefault="004E682B" w:rsidP="00387077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387077">
        <w:rPr>
          <w:color w:val="000000"/>
        </w:rPr>
        <w:t xml:space="preserve">1. Основные признаки и закономерности жизнедеятельности организмов (5,6 классы). </w:t>
      </w:r>
    </w:p>
    <w:p w:rsidR="004E682B" w:rsidRPr="00387077" w:rsidRDefault="004E682B" w:rsidP="00387077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387077">
        <w:rPr>
          <w:color w:val="000000"/>
        </w:rPr>
        <w:t xml:space="preserve">2. Многообразие живой природы (7 класс). </w:t>
      </w:r>
    </w:p>
    <w:p w:rsidR="004E682B" w:rsidRPr="00387077" w:rsidRDefault="004E682B" w:rsidP="00387077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387077">
        <w:rPr>
          <w:color w:val="000000"/>
        </w:rPr>
        <w:t xml:space="preserve">3. Человек и его здоровье (8 класс). </w:t>
      </w:r>
    </w:p>
    <w:p w:rsidR="004E682B" w:rsidRPr="00387077" w:rsidRDefault="004E682B" w:rsidP="00387077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387077">
        <w:rPr>
          <w:color w:val="000000"/>
        </w:rPr>
        <w:t xml:space="preserve">4. Основы общей биологии (9 класс). </w:t>
      </w:r>
    </w:p>
    <w:p w:rsidR="004E682B" w:rsidRPr="00387077" w:rsidRDefault="004E682B" w:rsidP="00387077">
      <w:pPr>
        <w:autoSpaceDE w:val="0"/>
        <w:autoSpaceDN w:val="0"/>
        <w:adjustRightInd w:val="0"/>
        <w:jc w:val="both"/>
        <w:rPr>
          <w:color w:val="000000"/>
        </w:rPr>
      </w:pPr>
      <w:r w:rsidRPr="00387077">
        <w:rPr>
          <w:b/>
          <w:bCs/>
          <w:iCs/>
          <w:color w:val="000000"/>
        </w:rPr>
        <w:t>Содержание обучения в 5 и 6 классах</w:t>
      </w:r>
      <w:r w:rsidRPr="00387077">
        <w:rPr>
          <w:color w:val="000000"/>
        </w:rPr>
        <w:t xml:space="preserve">нацелено на формирование у обучающихся знаний признаков и процессов жизнедеятельности (питание, дыхание, рост, развитие, размножение), присущих всем живым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 </w:t>
      </w:r>
    </w:p>
    <w:p w:rsidR="004E682B" w:rsidRPr="00387077" w:rsidRDefault="004E682B" w:rsidP="00387077">
      <w:pPr>
        <w:autoSpaceDE w:val="0"/>
        <w:autoSpaceDN w:val="0"/>
        <w:adjustRightInd w:val="0"/>
        <w:jc w:val="both"/>
        <w:rPr>
          <w:color w:val="000000"/>
        </w:rPr>
      </w:pPr>
      <w:r w:rsidRPr="00387077">
        <w:rPr>
          <w:b/>
          <w:bCs/>
          <w:iCs/>
          <w:color w:val="000000"/>
        </w:rPr>
        <w:t>В курсе биологии 7 класса</w:t>
      </w:r>
      <w:r w:rsidRPr="00387077">
        <w:rPr>
          <w:color w:val="000000"/>
        </w:rPr>
        <w:t xml:space="preserve">расширяются знания о разнообразии живых организмов, учащиеся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 </w:t>
      </w:r>
    </w:p>
    <w:p w:rsidR="004E682B" w:rsidRPr="00387077" w:rsidRDefault="004E682B" w:rsidP="00387077">
      <w:pPr>
        <w:autoSpaceDE w:val="0"/>
        <w:autoSpaceDN w:val="0"/>
        <w:adjustRightInd w:val="0"/>
        <w:jc w:val="both"/>
        <w:rPr>
          <w:color w:val="000000"/>
        </w:rPr>
      </w:pPr>
      <w:r w:rsidRPr="00387077">
        <w:rPr>
          <w:b/>
          <w:bCs/>
          <w:iCs/>
          <w:color w:val="000000"/>
        </w:rPr>
        <w:t>Содержание курса биологии 8 класса</w:t>
      </w:r>
      <w:r w:rsidRPr="00387077">
        <w:rPr>
          <w:color w:val="000000"/>
        </w:rPr>
        <w:t xml:space="preserve">направлено на формирование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 проявлении в организме человека основных жизненных свойств, первоначальные представления о которых были получены в 5-7 классах, приобретение азов оказания первой медицинской помощи. </w:t>
      </w:r>
    </w:p>
    <w:p w:rsidR="004E682B" w:rsidRPr="00387077" w:rsidRDefault="004E682B" w:rsidP="0038707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387077">
        <w:rPr>
          <w:b/>
          <w:bCs/>
          <w:iCs/>
          <w:color w:val="000000"/>
          <w:lang w:eastAsia="en-US"/>
        </w:rPr>
        <w:t>Содержание курса биологии 9 класса</w:t>
      </w:r>
      <w:r w:rsidRPr="00387077">
        <w:rPr>
          <w:color w:val="000000"/>
          <w:lang w:eastAsia="en-US"/>
        </w:rPr>
        <w:t>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развития биологии.</w:t>
      </w:r>
    </w:p>
    <w:p w:rsidR="005764BF" w:rsidRPr="00387077" w:rsidRDefault="005764BF" w:rsidP="0038707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29"/>
          <w:b/>
          <w:bCs/>
          <w:color w:val="000000"/>
        </w:rPr>
        <w:t>Содержание программы</w:t>
      </w:r>
      <w:r w:rsidR="00387077">
        <w:rPr>
          <w:rStyle w:val="c29"/>
          <w:b/>
          <w:bCs/>
          <w:color w:val="000000"/>
        </w:rPr>
        <w:t xml:space="preserve"> </w:t>
      </w:r>
      <w:r w:rsidRPr="00387077">
        <w:rPr>
          <w:rStyle w:val="c29"/>
          <w:b/>
          <w:bCs/>
          <w:color w:val="000000"/>
        </w:rPr>
        <w:t>Биология. 5 класс</w:t>
      </w:r>
    </w:p>
    <w:p w:rsidR="005764BF" w:rsidRPr="00387077" w:rsidRDefault="005764BF" w:rsidP="0038707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12"/>
          <w:b/>
          <w:bCs/>
          <w:color w:val="000000"/>
        </w:rPr>
        <w:t>(35 часов, 1 час в неделю)</w:t>
      </w:r>
    </w:p>
    <w:p w:rsidR="005764BF" w:rsidRPr="00387077" w:rsidRDefault="005764BF" w:rsidP="0038707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12"/>
          <w:b/>
          <w:bCs/>
          <w:color w:val="000000"/>
        </w:rPr>
        <w:t>Введение. Биология как наука (7 часов)</w:t>
      </w:r>
    </w:p>
    <w:p w:rsidR="005764BF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5"/>
          <w:color w:val="000000"/>
        </w:rPr>
        <w:t>Биология — наука о живой природе. Методы изучения биологии. Как работать в лаборатории. Разнообразие живой природы. Среды обитания организмов.</w:t>
      </w:r>
    </w:p>
    <w:p w:rsidR="005764BF" w:rsidRPr="00387077" w:rsidRDefault="005764BF" w:rsidP="0038707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12"/>
          <w:b/>
          <w:bCs/>
          <w:color w:val="000000"/>
        </w:rPr>
        <w:t>Клетка-основа строения и жизнедеятельности организмов (10 часов)</w:t>
      </w:r>
    </w:p>
    <w:p w:rsidR="005764BF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5"/>
          <w:color w:val="000000"/>
        </w:rPr>
        <w:t>Увеличительные приборы. Химический состав клетки. Строение клетки. Жизнедеятельность клетки.</w:t>
      </w:r>
    </w:p>
    <w:p w:rsidR="005764BF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2"/>
          <w:b/>
          <w:bCs/>
          <w:color w:val="000000"/>
        </w:rPr>
        <w:t>Лабораторные работы:</w:t>
      </w:r>
    </w:p>
    <w:p w:rsidR="005764BF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1. Устройство микроскопа и приёмы работы с ним.</w:t>
      </w:r>
    </w:p>
    <w:p w:rsidR="005764BF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2. Рассматривание клеточного строения растений с помощью лупы.</w:t>
      </w:r>
    </w:p>
    <w:p w:rsidR="005764BF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3. Обнаружение органических веще</w:t>
      </w:r>
      <w:proofErr w:type="gramStart"/>
      <w:r w:rsidRPr="00387077">
        <w:rPr>
          <w:rStyle w:val="c1"/>
          <w:color w:val="000000"/>
        </w:rPr>
        <w:t>ств в кл</w:t>
      </w:r>
      <w:proofErr w:type="gramEnd"/>
      <w:r w:rsidRPr="00387077">
        <w:rPr>
          <w:rStyle w:val="c1"/>
          <w:color w:val="000000"/>
        </w:rPr>
        <w:t>етках растений.</w:t>
      </w:r>
    </w:p>
    <w:p w:rsidR="005764BF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4. Приготовление и рассматривание препарата кожицы чешуи лука под микроскопом.</w:t>
      </w:r>
    </w:p>
    <w:p w:rsidR="005764BF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5"/>
          <w:color w:val="000000"/>
        </w:rPr>
        <w:t xml:space="preserve">5. </w:t>
      </w:r>
      <w:proofErr w:type="gramStart"/>
      <w:r w:rsidRPr="00387077">
        <w:rPr>
          <w:rStyle w:val="c5"/>
          <w:color w:val="000000"/>
        </w:rPr>
        <w:t>Приготовление и рассматривание препарата пластид в клетках 9плодов томата, рябины, шиповника).</w:t>
      </w:r>
      <w:proofErr w:type="gramEnd"/>
    </w:p>
    <w:p w:rsidR="005764BF" w:rsidRPr="00387077" w:rsidRDefault="005764BF" w:rsidP="0038707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12"/>
          <w:b/>
          <w:bCs/>
          <w:color w:val="000000"/>
        </w:rPr>
        <w:t>Многообразие организмов (18 часов)</w:t>
      </w:r>
    </w:p>
    <w:p w:rsidR="005764BF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5"/>
          <w:color w:val="000000"/>
        </w:rPr>
        <w:lastRenderedPageBreak/>
        <w:t>Классификация организмов. Строение и многообразие бактерий. Строение и многообразие грибов. Характеристика царства Растения. Водоросли. Лишайники. Мхи, папоротники, плауны, хвощи. Семенные растения. Царство Животные. Подцарство Одноклеточные. Подцарство Многоклеточные. Беспозвоночные животные. Позвоночные животные. Многообразие живой природы.</w:t>
      </w:r>
    </w:p>
    <w:p w:rsidR="005C4FDD" w:rsidRPr="00387077" w:rsidRDefault="005764BF" w:rsidP="003870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87077">
        <w:rPr>
          <w:rStyle w:val="c12"/>
          <w:b/>
          <w:bCs/>
          <w:color w:val="000000"/>
        </w:rPr>
        <w:t>Лабораторые</w:t>
      </w:r>
      <w:proofErr w:type="spellEnd"/>
      <w:r w:rsidRPr="00387077">
        <w:rPr>
          <w:rStyle w:val="c12"/>
          <w:b/>
          <w:bCs/>
          <w:color w:val="000000"/>
        </w:rPr>
        <w:t xml:space="preserve"> работы:</w:t>
      </w:r>
      <w:r w:rsidR="00523295" w:rsidRPr="00387077">
        <w:rPr>
          <w:rStyle w:val="c12"/>
          <w:b/>
          <w:bCs/>
          <w:color w:val="000000"/>
        </w:rPr>
        <w:t xml:space="preserve"> </w:t>
      </w:r>
      <w:r w:rsidRPr="00387077">
        <w:rPr>
          <w:rStyle w:val="c1"/>
          <w:color w:val="000000"/>
        </w:rPr>
        <w:t xml:space="preserve">1. Особенности строения </w:t>
      </w:r>
      <w:proofErr w:type="spellStart"/>
      <w:r w:rsidRPr="00387077">
        <w:rPr>
          <w:rStyle w:val="c1"/>
          <w:color w:val="000000"/>
        </w:rPr>
        <w:t>мукора</w:t>
      </w:r>
      <w:proofErr w:type="spellEnd"/>
      <w:r w:rsidRPr="00387077">
        <w:rPr>
          <w:rStyle w:val="c1"/>
          <w:color w:val="000000"/>
        </w:rPr>
        <w:t xml:space="preserve"> и дрожжей.</w:t>
      </w:r>
      <w:r w:rsidR="00523295" w:rsidRPr="00387077">
        <w:rPr>
          <w:rStyle w:val="c1"/>
          <w:color w:val="000000"/>
        </w:rPr>
        <w:t xml:space="preserve"> </w:t>
      </w:r>
      <w:r w:rsidRPr="00387077">
        <w:rPr>
          <w:rStyle w:val="c5"/>
          <w:color w:val="000000"/>
        </w:rPr>
        <w:t>2. Внешне</w:t>
      </w:r>
      <w:r w:rsidR="00DF38EC" w:rsidRPr="00387077">
        <w:rPr>
          <w:rStyle w:val="c5"/>
          <w:color w:val="000000"/>
        </w:rPr>
        <w:t>е строение цветкового растения.</w:t>
      </w:r>
    </w:p>
    <w:p w:rsidR="009E5EF7" w:rsidRPr="00387077" w:rsidRDefault="009E5EF7" w:rsidP="0038707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29"/>
          <w:b/>
          <w:bCs/>
          <w:color w:val="000000"/>
        </w:rPr>
        <w:t>Содержание программы</w:t>
      </w:r>
      <w:r w:rsidR="00387077">
        <w:rPr>
          <w:rStyle w:val="c29"/>
          <w:b/>
          <w:bCs/>
          <w:color w:val="000000"/>
        </w:rPr>
        <w:t xml:space="preserve"> </w:t>
      </w:r>
      <w:r w:rsidRPr="00387077">
        <w:rPr>
          <w:rStyle w:val="c29"/>
          <w:b/>
          <w:bCs/>
          <w:color w:val="000000"/>
        </w:rPr>
        <w:t>Биология. 6 класс</w:t>
      </w:r>
    </w:p>
    <w:p w:rsidR="009E5EF7" w:rsidRPr="00387077" w:rsidRDefault="009E5EF7" w:rsidP="0038707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29"/>
          <w:b/>
          <w:bCs/>
          <w:color w:val="000000"/>
        </w:rPr>
        <w:t>(35 часов,</w:t>
      </w:r>
      <w:r w:rsidR="003720C6" w:rsidRPr="00387077">
        <w:rPr>
          <w:rStyle w:val="c12"/>
          <w:b/>
          <w:bCs/>
          <w:color w:val="000000"/>
        </w:rPr>
        <w:t>1 час в неделю</w:t>
      </w:r>
      <w:r w:rsidRPr="00387077">
        <w:rPr>
          <w:rStyle w:val="c29"/>
          <w:b/>
          <w:bCs/>
          <w:color w:val="000000"/>
        </w:rPr>
        <w:t>)</w:t>
      </w:r>
    </w:p>
    <w:p w:rsidR="009E5EF7" w:rsidRPr="00387077" w:rsidRDefault="009E5EF7" w:rsidP="0038707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29"/>
          <w:b/>
          <w:bCs/>
          <w:color w:val="000000"/>
        </w:rPr>
        <w:t xml:space="preserve">Раздел 1. Жизнедеятельность </w:t>
      </w:r>
      <w:r w:rsidR="002A379E" w:rsidRPr="00387077">
        <w:rPr>
          <w:rStyle w:val="c29"/>
          <w:b/>
          <w:bCs/>
          <w:color w:val="000000"/>
        </w:rPr>
        <w:t>организмов (</w:t>
      </w:r>
      <w:r w:rsidRPr="00387077">
        <w:rPr>
          <w:rStyle w:val="c29"/>
          <w:b/>
          <w:bCs/>
          <w:color w:val="000000"/>
        </w:rPr>
        <w:t>17 ч.)</w:t>
      </w:r>
    </w:p>
    <w:p w:rsidR="009E5EF7" w:rsidRPr="00387077" w:rsidRDefault="009E5EF7" w:rsidP="0038707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  Обмен веществ – главный признак жизни.  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9E5EF7" w:rsidRPr="00387077" w:rsidRDefault="009E5EF7" w:rsidP="0038707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  Питание. Способы питания организмов. Автотрофные и гетеротрофные организмы.  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9E5EF7" w:rsidRPr="00387077" w:rsidRDefault="009E5EF7" w:rsidP="0038707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 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9E5EF7" w:rsidRPr="00387077" w:rsidRDefault="009E5EF7" w:rsidP="0038707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 xml:space="preserve">   Фотосинтез. Фотосинтез. Хлоропласты, хлорофилл, их роль в фотосинтезе. Управление фотосинтезом </w:t>
      </w:r>
      <w:proofErr w:type="gramStart"/>
      <w:r w:rsidRPr="00387077">
        <w:rPr>
          <w:rStyle w:val="c1"/>
          <w:color w:val="000000"/>
        </w:rPr>
        <w:t>растении</w:t>
      </w:r>
      <w:proofErr w:type="gramEnd"/>
      <w:r w:rsidRPr="00387077">
        <w:rPr>
          <w:rStyle w:val="c1"/>
          <w:color w:val="000000"/>
        </w:rPr>
        <w:t>: условия, влияющие на интенсивность фотосинтеза.</w:t>
      </w:r>
    </w:p>
    <w:p w:rsidR="009E5EF7" w:rsidRPr="00387077" w:rsidRDefault="009E5EF7" w:rsidP="0038707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Значение фотосинтеза. 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9E5EF7" w:rsidRPr="00387077" w:rsidRDefault="009E5EF7" w:rsidP="0038707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Питание бактерий и грибов. Питание бактерий и грибов. Разнообразие способов питания. Грибы сапротрофы и паразиты. Симбиоз у бактерий и грибов.</w:t>
      </w:r>
    </w:p>
    <w:p w:rsidR="009E5EF7" w:rsidRPr="00387077" w:rsidRDefault="009E5EF7" w:rsidP="0038707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Гетеротрофное пита</w:t>
      </w:r>
      <w:r w:rsidR="002A379E" w:rsidRPr="00387077">
        <w:rPr>
          <w:rStyle w:val="c1"/>
          <w:color w:val="000000"/>
        </w:rPr>
        <w:t>ние. Растительноядные животные.</w:t>
      </w:r>
    </w:p>
    <w:p w:rsidR="009E5EF7" w:rsidRPr="00387077" w:rsidRDefault="009E5EF7" w:rsidP="0038707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   Плотоядные и всеядные животные. Хищные растения.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Плотоядные и всеядные животные, особенности питания и добывания пищи. Хищные растения.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   Газообмен между организмом и окружающей средой Дыхание животных.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     Дыхание растений.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     Передвижение веществ в организмах. Передвижение веществ у растений.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     Передвижение веществ у животных.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     Освобождение организма от вредных продуктов жизнедеятельности. Выделение у растений.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lastRenderedPageBreak/>
        <w:t>Образование конечных продуктов обмена веще</w:t>
      </w:r>
      <w:proofErr w:type="gramStart"/>
      <w:r w:rsidRPr="00387077">
        <w:rPr>
          <w:rStyle w:val="c1"/>
          <w:color w:val="000000"/>
        </w:rPr>
        <w:t>ств в пр</w:t>
      </w:r>
      <w:proofErr w:type="gramEnd"/>
      <w:r w:rsidRPr="00387077">
        <w:rPr>
          <w:rStyle w:val="c1"/>
          <w:color w:val="000000"/>
        </w:rPr>
        <w:t>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"/>
          <w:color w:val="000000"/>
        </w:rPr>
        <w:t>     Выделение у животных.</w:t>
      </w:r>
      <w:r w:rsidR="00523295" w:rsidRPr="00387077">
        <w:rPr>
          <w:rStyle w:val="c1"/>
          <w:color w:val="000000"/>
        </w:rPr>
        <w:t xml:space="preserve"> </w:t>
      </w:r>
      <w:r w:rsidRPr="00387077">
        <w:rPr>
          <w:rStyle w:val="c1"/>
          <w:color w:val="000000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9E5EF7" w:rsidRPr="00387077" w:rsidRDefault="009E5EF7" w:rsidP="0038707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387077">
        <w:rPr>
          <w:rStyle w:val="c12"/>
          <w:b/>
          <w:bCs/>
          <w:color w:val="000000"/>
        </w:rPr>
        <w:t>Лабораторная работа</w:t>
      </w:r>
      <w:r w:rsidRPr="00387077">
        <w:rPr>
          <w:rStyle w:val="c1"/>
          <w:color w:val="000000"/>
        </w:rPr>
        <w:t>:</w:t>
      </w:r>
      <w:r w:rsidR="00523295" w:rsidRPr="00387077">
        <w:rPr>
          <w:rStyle w:val="c1"/>
          <w:color w:val="000000"/>
        </w:rPr>
        <w:t xml:space="preserve"> </w:t>
      </w:r>
      <w:r w:rsidRPr="00387077">
        <w:rPr>
          <w:rStyle w:val="c1"/>
          <w:color w:val="000000"/>
        </w:rPr>
        <w:t>Передвижение веществ по побегу растения.</w:t>
      </w:r>
    </w:p>
    <w:p w:rsidR="009E5EF7" w:rsidRPr="00387077" w:rsidRDefault="009E5EF7" w:rsidP="0038707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29"/>
          <w:b/>
          <w:bCs/>
          <w:color w:val="000000"/>
        </w:rPr>
        <w:t>Раздел 2. Размножение, рост и развитие организмов (7 ч.)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</w:t>
      </w:r>
      <w:r w:rsidR="002A379E" w:rsidRPr="00387077">
        <w:rPr>
          <w:rStyle w:val="c1"/>
          <w:color w:val="000000"/>
        </w:rPr>
        <w:t>Размножение организмов</w:t>
      </w:r>
      <w:r w:rsidRPr="00387077">
        <w:rPr>
          <w:rStyle w:val="c1"/>
          <w:color w:val="000000"/>
        </w:rPr>
        <w:t xml:space="preserve">, его значение. </w:t>
      </w:r>
      <w:proofErr w:type="gramStart"/>
      <w:r w:rsidRPr="00387077">
        <w:rPr>
          <w:rStyle w:val="c1"/>
          <w:color w:val="000000"/>
        </w:rPr>
        <w:t>Бесполое</w:t>
      </w:r>
      <w:proofErr w:type="gramEnd"/>
      <w:r w:rsidRPr="00387077">
        <w:rPr>
          <w:rStyle w:val="c1"/>
          <w:color w:val="000000"/>
        </w:rPr>
        <w:t xml:space="preserve"> размножении.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 xml:space="preserve">Размножение организмов, его </w:t>
      </w:r>
      <w:r w:rsidR="002A379E" w:rsidRPr="00387077">
        <w:rPr>
          <w:rStyle w:val="c1"/>
          <w:color w:val="000000"/>
        </w:rPr>
        <w:t>роль,</w:t>
      </w:r>
      <w:r w:rsidRPr="00387077">
        <w:rPr>
          <w:rStyle w:val="c1"/>
          <w:color w:val="000000"/>
        </w:rPr>
        <w:t xml:space="preserve">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Половое размножение.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 Рост и развитие – свойства живых организмов. Индивидуальное развитие.</w:t>
      </w:r>
    </w:p>
    <w:p w:rsidR="005C4FDD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9E5EF7" w:rsidRPr="00387077" w:rsidRDefault="009E5EF7" w:rsidP="0038707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2"/>
          <w:b/>
          <w:bCs/>
          <w:color w:val="000000"/>
        </w:rPr>
        <w:t xml:space="preserve">Лабораторная </w:t>
      </w:r>
      <w:r w:rsidR="002A379E" w:rsidRPr="00387077">
        <w:rPr>
          <w:rStyle w:val="c12"/>
          <w:b/>
          <w:bCs/>
          <w:color w:val="000000"/>
        </w:rPr>
        <w:t>работа:</w:t>
      </w:r>
      <w:r w:rsidR="002A379E" w:rsidRPr="00387077">
        <w:rPr>
          <w:rStyle w:val="c1"/>
          <w:color w:val="000000"/>
        </w:rPr>
        <w:t xml:space="preserve"> Вегетативное</w:t>
      </w:r>
      <w:r w:rsidRPr="00387077">
        <w:rPr>
          <w:rStyle w:val="c1"/>
          <w:color w:val="000000"/>
        </w:rPr>
        <w:t xml:space="preserve"> размножение комнатных растений.</w:t>
      </w:r>
    </w:p>
    <w:p w:rsidR="009E5EF7" w:rsidRPr="00387077" w:rsidRDefault="009E5EF7" w:rsidP="0038707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29"/>
          <w:b/>
          <w:bCs/>
          <w:color w:val="000000"/>
        </w:rPr>
        <w:t>Раздел 3. Регуляция жизнедеятельности организмов (11 ч.)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2"/>
          <w:b/>
          <w:bCs/>
          <w:color w:val="000000"/>
        </w:rPr>
        <w:t>   </w:t>
      </w:r>
      <w:r w:rsidRPr="00387077">
        <w:rPr>
          <w:rStyle w:val="c1"/>
          <w:color w:val="000000"/>
        </w:rPr>
        <w:t xml:space="preserve"> Способность организмов воспринимать </w:t>
      </w:r>
      <w:proofErr w:type="gramStart"/>
      <w:r w:rsidRPr="00387077">
        <w:rPr>
          <w:rStyle w:val="c1"/>
          <w:color w:val="000000"/>
        </w:rPr>
        <w:t>воздействии</w:t>
      </w:r>
      <w:proofErr w:type="gramEnd"/>
      <w:r w:rsidRPr="00387077">
        <w:rPr>
          <w:rStyle w:val="c1"/>
          <w:color w:val="000000"/>
        </w:rPr>
        <w:t xml:space="preserve"> внешней среды и реагировать на них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 Гуморальная регуляция жизнедеятельности организмов.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 Нейрогуморальная регуляция жизнедеятельности многоклеточных животных.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Общее представление о нервной системе. Нейрон. Рефлекс. Нейрогуморальная регуляция процессов жизнедеятельности организмов.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Поведение. Двигательная активность у растений. Виды поведения животных.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Движение организмов.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   Организм – единое целое.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1"/>
          <w:color w:val="000000"/>
        </w:rPr>
        <w:t>Целостность организма. Взаимосвязь клеток, тканей, органов в многоклеточном организме.</w:t>
      </w:r>
    </w:p>
    <w:p w:rsidR="009E5EF7" w:rsidRPr="00387077" w:rsidRDefault="009E5EF7" w:rsidP="0038707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31"/>
          <w:color w:val="000000"/>
        </w:rPr>
        <w:t> </w:t>
      </w:r>
      <w:r w:rsidRPr="00387077">
        <w:rPr>
          <w:rStyle w:val="c12"/>
          <w:b/>
          <w:bCs/>
          <w:color w:val="000000"/>
        </w:rPr>
        <w:t>Лабораторная работа:</w:t>
      </w:r>
      <w:r w:rsidR="00523295" w:rsidRPr="00387077">
        <w:rPr>
          <w:rStyle w:val="c12"/>
          <w:b/>
          <w:bCs/>
          <w:color w:val="000000"/>
        </w:rPr>
        <w:t xml:space="preserve"> </w:t>
      </w:r>
      <w:r w:rsidRPr="00387077">
        <w:rPr>
          <w:rStyle w:val="c4"/>
          <w:color w:val="000000"/>
        </w:rPr>
        <w:t>Изучение реакции аквариумных рыб на раздражители и формирование у них рефлексов.</w:t>
      </w:r>
    </w:p>
    <w:p w:rsidR="009E5EF7" w:rsidRPr="00387077" w:rsidRDefault="009E5EF7" w:rsidP="0038707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29"/>
          <w:b/>
          <w:bCs/>
          <w:color w:val="000000"/>
        </w:rPr>
        <w:t>Содержание программы</w:t>
      </w:r>
      <w:r w:rsidR="00387077">
        <w:rPr>
          <w:rStyle w:val="c29"/>
          <w:b/>
          <w:bCs/>
          <w:color w:val="000000"/>
        </w:rPr>
        <w:t xml:space="preserve"> </w:t>
      </w:r>
      <w:r w:rsidRPr="00387077">
        <w:rPr>
          <w:rStyle w:val="c29"/>
          <w:b/>
          <w:bCs/>
          <w:color w:val="000000"/>
        </w:rPr>
        <w:t>Биология. 7 класс</w:t>
      </w:r>
      <w:r w:rsidRPr="00387077">
        <w:rPr>
          <w:b/>
          <w:bCs/>
          <w:color w:val="000000"/>
        </w:rPr>
        <w:br/>
        <w:t>68ч/год (2 ч/нед.)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Введение. Многообразие организмов, их классификация (2 ч.)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 xml:space="preserve">Систематика - наука о многообразии и классификации организмов. Вид— </w:t>
      </w:r>
      <w:proofErr w:type="gramStart"/>
      <w:r w:rsidRPr="00387077">
        <w:rPr>
          <w:color w:val="000000"/>
        </w:rPr>
        <w:t>ис</w:t>
      </w:r>
      <w:proofErr w:type="gramEnd"/>
      <w:r w:rsidRPr="00387077">
        <w:rPr>
          <w:color w:val="000000"/>
        </w:rPr>
        <w:t>ходная единица систематики. Классификация живых организмов.</w:t>
      </w:r>
      <w:r w:rsidRPr="00387077">
        <w:rPr>
          <w:color w:val="000000"/>
        </w:rPr>
        <w:br/>
      </w:r>
      <w:r w:rsidRPr="00387077">
        <w:rPr>
          <w:b/>
          <w:bCs/>
          <w:i/>
          <w:iCs/>
          <w:color w:val="000000"/>
        </w:rPr>
        <w:t>Демонстрации:</w:t>
      </w:r>
      <w:r w:rsidRPr="00387077">
        <w:rPr>
          <w:i/>
          <w:iCs/>
          <w:color w:val="000000"/>
        </w:rPr>
        <w:t> </w:t>
      </w:r>
      <w:r w:rsidRPr="00387077">
        <w:rPr>
          <w:color w:val="000000"/>
        </w:rPr>
        <w:t>таблицы с изображением представителей различных царств живой природы.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1. Бактерии. Грибы. Лишайники (6 ч.)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lastRenderedPageBreak/>
        <w:t>Бактерии -  доядерные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Грибы - царство живой природы. Многообразие грибов, их роль в жизни человека. Грибы - паразиты растений, животных,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Лишайники -  комплексные симбиотические организмы. Роль в природе, использование человеком.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proofErr w:type="gramStart"/>
      <w:r w:rsidRPr="00387077">
        <w:rPr>
          <w:b/>
          <w:bCs/>
          <w:i/>
          <w:iCs/>
          <w:color w:val="000000"/>
        </w:rPr>
        <w:t>Демонстрации:</w:t>
      </w:r>
      <w:r w:rsidRPr="00387077">
        <w:rPr>
          <w:i/>
          <w:iCs/>
          <w:color w:val="000000"/>
        </w:rPr>
        <w:t> </w:t>
      </w:r>
      <w:r w:rsidRPr="00387077">
        <w:rPr>
          <w:color w:val="000000"/>
        </w:rPr>
        <w:t>натуральные объекты (трутовик, ржавчина, головня, спорынья, лишайники), муляжи плодовых тел шляпочных грибов.</w:t>
      </w:r>
      <w:proofErr w:type="gramEnd"/>
      <w:r w:rsidRPr="00387077">
        <w:rPr>
          <w:color w:val="000000"/>
        </w:rPr>
        <w:br/>
      </w:r>
      <w:r w:rsidRPr="00387077">
        <w:rPr>
          <w:b/>
          <w:bCs/>
          <w:i/>
          <w:iCs/>
          <w:color w:val="000000"/>
        </w:rPr>
        <w:t>Лабораторная работа:</w:t>
      </w:r>
      <w:r w:rsidR="00523295" w:rsidRPr="00387077">
        <w:rPr>
          <w:b/>
          <w:bCs/>
          <w:i/>
          <w:iCs/>
          <w:color w:val="000000"/>
        </w:rPr>
        <w:t xml:space="preserve"> </w:t>
      </w:r>
      <w:r w:rsidRPr="00387077">
        <w:rPr>
          <w:color w:val="000000"/>
        </w:rPr>
        <w:t>Изучение строения плесневых грибов.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i/>
          <w:iCs/>
          <w:color w:val="000000"/>
        </w:rPr>
        <w:t>Практическая работа:</w:t>
      </w:r>
      <w:r w:rsidR="00B92947" w:rsidRPr="00387077">
        <w:rPr>
          <w:b/>
          <w:bCs/>
          <w:i/>
          <w:iCs/>
          <w:color w:val="000000"/>
        </w:rPr>
        <w:t xml:space="preserve"> </w:t>
      </w:r>
      <w:r w:rsidRPr="00387077">
        <w:rPr>
          <w:color w:val="000000"/>
        </w:rPr>
        <w:t>Распознавание съедобных и ядовитых грибов.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2. Многообразие растительного мира (25 ч.)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Водоросли -  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Риниофиты -  первые наземные высшие растения. Появление тканей. Ткани растений.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Мхи, строение и жизнедеятельность. Роль мхов в природе, хозяйственное значение. Средообразующее значение мхов.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Папоротники, строение и жизнедеятельность. Многообразие папоротников, их роль в природе. Средообразующее значение папоротников. Использование и охрана папоротников.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 xml:space="preserve">Семенные растения. Особенности строения и жизнедеятельности </w:t>
      </w:r>
      <w:proofErr w:type="gramStart"/>
      <w:r w:rsidRPr="00387077">
        <w:rPr>
          <w:color w:val="000000"/>
        </w:rPr>
        <w:t>голосеменных</w:t>
      </w:r>
      <w:proofErr w:type="gramEnd"/>
      <w:r w:rsidRPr="00387077">
        <w:rPr>
          <w:color w:val="000000"/>
        </w:rPr>
        <w:t xml:space="preserve">. Многообразие </w:t>
      </w:r>
      <w:proofErr w:type="gramStart"/>
      <w:r w:rsidRPr="00387077">
        <w:rPr>
          <w:color w:val="000000"/>
        </w:rPr>
        <w:t>голосеменных</w:t>
      </w:r>
      <w:proofErr w:type="gramEnd"/>
      <w:r w:rsidRPr="00387077">
        <w:rPr>
          <w:color w:val="000000"/>
        </w:rPr>
        <w:t>. Хвойный лес как природное сообщество. Роль голосеменных в природе, их использование.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Многообразие растений, выращиваемых человеком.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i/>
          <w:iCs/>
          <w:color w:val="000000"/>
        </w:rPr>
        <w:t>Демонстрации:</w:t>
      </w:r>
      <w:r w:rsidRPr="00387077">
        <w:rPr>
          <w:i/>
          <w:iCs/>
          <w:color w:val="000000"/>
        </w:rPr>
        <w:t> </w:t>
      </w:r>
      <w:r w:rsidRPr="00387077">
        <w:rPr>
          <w:color w:val="000000"/>
        </w:rPr>
        <w:t>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i/>
          <w:iCs/>
          <w:color w:val="000000"/>
        </w:rPr>
        <w:t>Лабораторные работы: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внешнего строения водорослей.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внешнего строения мхов (на местных видах).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внешнего строения папоротника (хвоща).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строения и многообразия голосеменных растений.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строения и многообразия покрытосеменных растений.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органов цветкового растения.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строения семян однодольных и двудольных растений.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видоизмененных побегов (луковица, корневище, клубень).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i/>
          <w:iCs/>
          <w:color w:val="000000"/>
        </w:rPr>
        <w:t>Практические работы: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Распознавание наиболее распространенных растений своей местности.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Распознавание важнейших сельскохозяйственных культур.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3. Многообразие животного мир (28 ч.)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i/>
          <w:iCs/>
          <w:color w:val="000000"/>
        </w:rPr>
        <w:t>Одноклеточные животные. </w:t>
      </w:r>
      <w:r w:rsidRPr="00387077">
        <w:rPr>
          <w:color w:val="000000"/>
        </w:rPr>
        <w:t xml:space="preserve">Особенности строения и жизнедеятельности, многообразие </w:t>
      </w:r>
      <w:proofErr w:type="gramStart"/>
      <w:r w:rsidRPr="00387077">
        <w:rPr>
          <w:color w:val="000000"/>
        </w:rPr>
        <w:t>одноклеточных</w:t>
      </w:r>
      <w:proofErr w:type="gramEnd"/>
      <w:r w:rsidRPr="00387077">
        <w:rPr>
          <w:color w:val="000000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387077">
        <w:rPr>
          <w:color w:val="000000"/>
        </w:rPr>
        <w:t>одноклеточными</w:t>
      </w:r>
      <w:proofErr w:type="gramEnd"/>
      <w:r w:rsidRPr="00387077">
        <w:rPr>
          <w:color w:val="000000"/>
        </w:rPr>
        <w:t>. Роль одноклеточных в природе и жизни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i/>
          <w:iCs/>
          <w:color w:val="000000"/>
        </w:rPr>
        <w:t>Многоклеточные животные. </w:t>
      </w:r>
      <w:r w:rsidRPr="00387077">
        <w:rPr>
          <w:color w:val="000000"/>
        </w:rPr>
        <w:t>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lastRenderedPageBreak/>
        <w:t xml:space="preserve">Кишечнополостные. Особенности строения и жизнедеятельности </w:t>
      </w:r>
      <w:proofErr w:type="gramStart"/>
      <w:r w:rsidRPr="00387077">
        <w:rPr>
          <w:color w:val="000000"/>
        </w:rPr>
        <w:t>кишечнополостных</w:t>
      </w:r>
      <w:proofErr w:type="gramEnd"/>
      <w:r w:rsidRPr="00387077">
        <w:rPr>
          <w:color w:val="000000"/>
        </w:rPr>
        <w:t>. Рефлекс. Многообразие кишечнополостных, их роль в природе и жизни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Членистоногие. Особенности строения и жизнедеятельности членистоногих. Многообразие членистоногих. Инстинкты. Членистоногие -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  <w:r w:rsidRPr="00387077">
        <w:rPr>
          <w:color w:val="000000"/>
        </w:rPr>
        <w:br/>
      </w:r>
      <w:proofErr w:type="gramStart"/>
      <w:r w:rsidRPr="00387077">
        <w:rPr>
          <w:b/>
          <w:bCs/>
          <w:i/>
          <w:iCs/>
          <w:color w:val="000000"/>
        </w:rPr>
        <w:t>Демонстрации: </w:t>
      </w:r>
      <w:r w:rsidRPr="00387077">
        <w:rPr>
          <w:color w:val="000000"/>
        </w:rPr>
        <w:t>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</w:t>
      </w:r>
      <w:proofErr w:type="gramEnd"/>
      <w:r w:rsidRPr="00387077">
        <w:rPr>
          <w:color w:val="000000"/>
        </w:rPr>
        <w:br/>
      </w:r>
      <w:r w:rsidRPr="00387077">
        <w:rPr>
          <w:b/>
          <w:bCs/>
          <w:color w:val="000000"/>
        </w:rPr>
        <w:t>Лабораторные работы: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многообразия одноклеточных животных.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строения клеток и тканей многоклеточных животных.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внешнего строения дождевого червя, наблюдение за его передвижением и реакциями на раздражения.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внешнего строения и многообразия членистоногих по коллекциям.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внешнего строения рыб.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внешнего строения птиц, особенностей перьевого покрова.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i/>
          <w:iCs/>
          <w:color w:val="000000"/>
        </w:rPr>
        <w:t>Экскурсии:</w:t>
      </w:r>
      <w:r w:rsidR="00B92947" w:rsidRPr="00387077">
        <w:rPr>
          <w:b/>
          <w:bCs/>
          <w:i/>
          <w:iCs/>
          <w:color w:val="000000"/>
        </w:rPr>
        <w:t xml:space="preserve"> </w:t>
      </w:r>
      <w:r w:rsidRPr="00387077">
        <w:rPr>
          <w:color w:val="000000"/>
        </w:rPr>
        <w:t>Знакомство с птицами леса (парка). Составление списка птиц местной фауны.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Многообразие зверей родного края (природа, краеведческий музей, зоопарк).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4. Эволюция растений и животных, их охрана (3 ч.)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 xml:space="preserve">Этапы эволюции органического мира. Эволюция растений: от одноклеточных водорослей </w:t>
      </w:r>
      <w:proofErr w:type="gramStart"/>
      <w:r w:rsidRPr="00387077">
        <w:rPr>
          <w:color w:val="000000"/>
        </w:rPr>
        <w:t>до</w:t>
      </w:r>
      <w:proofErr w:type="gramEnd"/>
      <w:r w:rsidRPr="00387077">
        <w:rPr>
          <w:color w:val="000000"/>
        </w:rPr>
        <w:t xml:space="preserve"> покрытосеменных. Этапы развития беспозвоночных и позвоночных животных.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i/>
          <w:iCs/>
          <w:color w:val="000000"/>
        </w:rPr>
        <w:t>Демонстрации:</w:t>
      </w:r>
      <w:r w:rsidRPr="00387077">
        <w:rPr>
          <w:i/>
          <w:iCs/>
          <w:color w:val="000000"/>
        </w:rPr>
        <w:t> </w:t>
      </w:r>
      <w:r w:rsidRPr="00387077">
        <w:rPr>
          <w:color w:val="000000"/>
        </w:rPr>
        <w:t>отпечатки растений и животных, палеонтологические доказательства эволюции.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5. Экосистемы (4 ч.)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i/>
          <w:iCs/>
          <w:color w:val="000000"/>
        </w:rPr>
        <w:t>Демонстрации:</w:t>
      </w:r>
      <w:r w:rsidRPr="00387077">
        <w:rPr>
          <w:i/>
          <w:iCs/>
          <w:color w:val="000000"/>
        </w:rPr>
        <w:t> </w:t>
      </w:r>
      <w:r w:rsidRPr="00387077">
        <w:rPr>
          <w:color w:val="000000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5764BF" w:rsidRPr="00387077" w:rsidRDefault="009E5EF7" w:rsidP="00387077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87077">
        <w:rPr>
          <w:rStyle w:val="c29"/>
          <w:b/>
          <w:bCs/>
          <w:color w:val="000000"/>
        </w:rPr>
        <w:t>Содержание программы</w:t>
      </w:r>
      <w:r w:rsidR="00387077">
        <w:rPr>
          <w:rStyle w:val="c29"/>
          <w:b/>
          <w:bCs/>
          <w:color w:val="000000"/>
        </w:rPr>
        <w:t xml:space="preserve"> </w:t>
      </w:r>
      <w:r w:rsidR="00781B0E" w:rsidRPr="00387077">
        <w:rPr>
          <w:rStyle w:val="c29"/>
          <w:b/>
          <w:bCs/>
          <w:color w:val="000000"/>
        </w:rPr>
        <w:t>Биология. 8 класс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color w:val="000000"/>
        </w:rPr>
        <w:lastRenderedPageBreak/>
        <w:t>68 ч/год (2 ч/нед.)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Введение. Человек как биологический вид (4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Значение знаний о человеке для самопознания и сохранения здоровья. Анатомия, физиология, психология, гигиена, медицина - науки о человеке. Методы изучения организма человека, их значение и использование в собственной жизни.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</w:t>
      </w:r>
      <w:r w:rsidRPr="00387077">
        <w:rPr>
          <w:color w:val="000000"/>
        </w:rPr>
        <w:t> 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1. Общий обзор организма человека (3ч)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 xml:space="preserve">Строение организма человека. Уровни организации организма человека. Клетки организма человека. Ткани: эпителиальные, мышечные, соединительные, </w:t>
      </w:r>
      <w:proofErr w:type="gramStart"/>
      <w:r w:rsidRPr="00387077">
        <w:rPr>
          <w:color w:val="000000"/>
        </w:rPr>
        <w:t>нервная</w:t>
      </w:r>
      <w:proofErr w:type="gramEnd"/>
      <w:r w:rsidRPr="00387077">
        <w:rPr>
          <w:color w:val="000000"/>
        </w:rPr>
        <w:t>; их строение и функции. Органы и системы органов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 xml:space="preserve">Процессы жизнедеятельности организма человека. Понятие о </w:t>
      </w:r>
      <w:r w:rsidR="002A379E" w:rsidRPr="00387077">
        <w:rPr>
          <w:color w:val="000000"/>
        </w:rPr>
        <w:t>нейрогуморальной</w:t>
      </w:r>
      <w:r w:rsidRPr="00387077">
        <w:rPr>
          <w:color w:val="000000"/>
        </w:rPr>
        <w:t xml:space="preserve"> регуляции как основе жизнедеятельности организма. Рефлекс. Рефлекторная дуга.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</w:t>
      </w:r>
      <w:r w:rsidRPr="00387077">
        <w:rPr>
          <w:color w:val="000000"/>
        </w:rPr>
        <w:t> таблицы с изображением строения и разнообразия клеток, тканей, органов и систем органов организма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Самонаблюдения:</w:t>
      </w:r>
      <w:r w:rsidRPr="00387077">
        <w:rPr>
          <w:color w:val="000000"/>
        </w:rPr>
        <w:t> мигательного рефлекса и условий его проявления и торможения; коленного рефлекса и др.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Лабораторная работа: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Изучение микроскопического строения тканей организма человека.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2. Опора и движение (6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 </w:t>
      </w:r>
      <w:r w:rsidRPr="00387077">
        <w:rPr>
          <w:color w:val="000000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Самонаблюдения:</w:t>
      </w:r>
      <w:r w:rsidRPr="00387077">
        <w:rPr>
          <w:color w:val="000000"/>
        </w:rPr>
        <w:t> работы основных мышц, роли плечевого пояса в движениях руки.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Лабораторные работы: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внешнего вида отдельных костей скелета человека.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Изучение влияния статической и динамической работы на утомление мышц.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Практические работы: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Выявление плоскостопия (выполняется дома).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Распознавание на наглядных пособиях органов опорно-двигательной системы.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3. Внутренняя среда организма (4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Транспорт веществ в организме. Внутренняя среда организма: кровь, лимфа, тканевая жидкость.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Состав и функции крови. Плазма. Форменные элементы. Значение постоянства внутренней среды организма.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Дженнера в области иммунитета. Вакцинация.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</w:t>
      </w:r>
      <w:r w:rsidRPr="00387077">
        <w:rPr>
          <w:color w:val="000000"/>
        </w:rPr>
        <w:t> таблицы «Состав крови», «Группы крови».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Лабораторная работа:</w:t>
      </w:r>
      <w:r w:rsidR="00FB7582">
        <w:rPr>
          <w:b/>
          <w:bCs/>
          <w:color w:val="000000"/>
        </w:rPr>
        <w:t xml:space="preserve"> </w:t>
      </w:r>
      <w:r w:rsidRPr="00387077">
        <w:rPr>
          <w:color w:val="000000"/>
        </w:rPr>
        <w:t>Изучение микроскопического строения крови (микропрепараты крови человека и лягушки).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lastRenderedPageBreak/>
        <w:t>Глава 4. Кровообращение и лимфообращение (4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Органы кровообращения: сердце и сосуды. Сердце, его строение и работа. Понятие об автоматии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Лимфатическая система. Значение лимфообращения. Связь между кровеносной и лимфатической системами.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proofErr w:type="gramStart"/>
      <w:r w:rsidRPr="00387077">
        <w:rPr>
          <w:color w:val="000000"/>
        </w:rPr>
        <w:t>Сердечно-сосудистые</w:t>
      </w:r>
      <w:proofErr w:type="gramEnd"/>
      <w:r w:rsidRPr="00387077">
        <w:rPr>
          <w:color w:val="000000"/>
        </w:rPr>
        <w:t xml:space="preserve">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</w:t>
      </w:r>
      <w:r w:rsidRPr="00387077">
        <w:rPr>
          <w:color w:val="000000"/>
        </w:rPr>
        <w:t> 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Лабораторные работы:</w:t>
      </w:r>
      <w:r w:rsidR="00FB7582">
        <w:rPr>
          <w:b/>
          <w:bCs/>
          <w:color w:val="000000"/>
        </w:rPr>
        <w:t xml:space="preserve"> </w:t>
      </w:r>
      <w:r w:rsidRPr="00387077">
        <w:rPr>
          <w:color w:val="000000"/>
        </w:rPr>
        <w:t>Измерение кровяного давления.</w:t>
      </w:r>
      <w:r w:rsidR="00FB7582">
        <w:rPr>
          <w:color w:val="000000"/>
        </w:rPr>
        <w:t xml:space="preserve"> </w:t>
      </w:r>
      <w:r w:rsidRPr="00387077">
        <w:rPr>
          <w:color w:val="000000"/>
        </w:rPr>
        <w:t>Подсчет ударов пульса в покое и при физической нагрузке.</w:t>
      </w:r>
      <w:r w:rsidR="00FB7582">
        <w:rPr>
          <w:color w:val="000000"/>
        </w:rPr>
        <w:t xml:space="preserve"> </w:t>
      </w:r>
      <w:r w:rsidRPr="00387077">
        <w:rPr>
          <w:color w:val="000000"/>
        </w:rPr>
        <w:t>Изучение приемов остановки капиллярного, артериального и венозного кровотечений.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Практическая работа: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Распознавание на наглядных пособиях органов системы кровообращения.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5. Дыхание (5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 </w:t>
      </w:r>
      <w:r w:rsidRPr="00387077">
        <w:rPr>
          <w:color w:val="000000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Лабораторные работы: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Измерение обхвата грудной клетки в состоянии вдоха и выдоха.</w:t>
      </w:r>
      <w:r w:rsidR="00B92947" w:rsidRPr="00387077">
        <w:rPr>
          <w:color w:val="000000"/>
        </w:rPr>
        <w:t xml:space="preserve"> </w:t>
      </w:r>
      <w:r w:rsidRPr="00387077">
        <w:rPr>
          <w:color w:val="000000"/>
        </w:rPr>
        <w:t>Определение частоты дыхания.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Практическая работа: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Распознавание на наглядных пособиях органов дыхательной системы.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6. Питание (6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И.П. Павлова в области пищеварения. Всасывание.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</w:t>
      </w:r>
      <w:r w:rsidRPr="00387077">
        <w:rPr>
          <w:color w:val="000000"/>
        </w:rPr>
        <w:t> торс человека; таблица «Пищеварительная система»; модель «Строение зуба».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Самонаблюдения:</w:t>
      </w:r>
      <w:r w:rsidRPr="00387077">
        <w:rPr>
          <w:color w:val="000000"/>
        </w:rPr>
        <w:t> определение положения слюнных желез; движение гортани при глотании.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Лабораторные работы</w:t>
      </w:r>
      <w:r w:rsidRPr="00387077">
        <w:rPr>
          <w:color w:val="000000"/>
        </w:rPr>
        <w:t>:</w:t>
      </w:r>
      <w:r w:rsidR="00B92947" w:rsidRPr="00387077">
        <w:rPr>
          <w:color w:val="000000"/>
        </w:rPr>
        <w:t xml:space="preserve"> </w:t>
      </w:r>
      <w:r w:rsidRPr="00387077">
        <w:rPr>
          <w:color w:val="000000"/>
        </w:rPr>
        <w:t>Изучение действия ферментов слюны на крахмал.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Практическая работа: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Распознавание на наглядных пособиях органов пищеварительной системы.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7. Обмен веществ и превращение энергии (4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 xml:space="preserve">Обмен веществ и превращение энергии - необходимое условие жизнедеятельности организма. Понятие о пластическом и энергетическом обмене. Обмен белков, углеводов, </w:t>
      </w:r>
      <w:r w:rsidRPr="00387077">
        <w:rPr>
          <w:color w:val="000000"/>
        </w:rPr>
        <w:lastRenderedPageBreak/>
        <w:t>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Энергетические затраты и пищевой рацион. Нормы питания. Значение правильного питания для организма. Нарушения обмена веществ.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 </w:t>
      </w:r>
      <w:r w:rsidRPr="00387077">
        <w:rPr>
          <w:color w:val="000000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Практическая работа</w:t>
      </w:r>
      <w:r w:rsidRPr="00387077">
        <w:rPr>
          <w:color w:val="000000"/>
        </w:rPr>
        <w:t>:</w:t>
      </w:r>
      <w:r w:rsidR="00B92947" w:rsidRPr="00387077">
        <w:rPr>
          <w:color w:val="000000"/>
        </w:rPr>
        <w:t xml:space="preserve"> </w:t>
      </w:r>
      <w:r w:rsidRPr="00387077">
        <w:rPr>
          <w:color w:val="000000"/>
        </w:rPr>
        <w:t>Составление пищевых рационов в зависимости от энергозатрат.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8. Выделение продуктов обмена (3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</w:t>
      </w:r>
      <w:r w:rsidRPr="00387077">
        <w:rPr>
          <w:color w:val="000000"/>
        </w:rPr>
        <w:t> модель почки, рельефная таблица «Органы выделения».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Практическая работа: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Распознавание на наглядных пособиях органов мочевыделительной системы.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9. Покровы тела (4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Наружные покровы тела. Строение и функции кожи. Роль кожи в терморегуляции.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</w:t>
      </w:r>
      <w:r w:rsidRPr="00387077">
        <w:rPr>
          <w:color w:val="000000"/>
        </w:rPr>
        <w:t> рельефная таблица «Строение кожи»; приемы оказания первой помощи при травмах, ожогах и обморожениях.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Самонаблюдения:</w:t>
      </w:r>
      <w:r w:rsidRPr="00387077">
        <w:rPr>
          <w:color w:val="000000"/>
        </w:rPr>
        <w:t> рассмотрение под лупой тыльной и ладонной поверхностей кисти; определение типа кожи с помощью бумажной салфетки.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 xml:space="preserve">Глава 10. </w:t>
      </w:r>
      <w:r w:rsidR="002A379E" w:rsidRPr="00387077">
        <w:rPr>
          <w:b/>
          <w:bCs/>
          <w:color w:val="000000"/>
        </w:rPr>
        <w:t>Нейрогуморальная</w:t>
      </w:r>
      <w:r w:rsidRPr="00387077">
        <w:rPr>
          <w:b/>
          <w:bCs/>
          <w:color w:val="000000"/>
        </w:rPr>
        <w:t xml:space="preserve"> регуляция процессов</w:t>
      </w:r>
      <w:r w:rsidR="00387077">
        <w:rPr>
          <w:b/>
          <w:bCs/>
          <w:color w:val="000000"/>
        </w:rPr>
        <w:t xml:space="preserve"> жизнедеятельности организма (8</w:t>
      </w:r>
      <w:r w:rsidRPr="00387077">
        <w:rPr>
          <w:b/>
          <w:bCs/>
          <w:color w:val="000000"/>
        </w:rPr>
        <w:t>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Нарушения деятельности нервной и эндокринной систем и их предупреждение.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 </w:t>
      </w:r>
      <w:r w:rsidRPr="00387077">
        <w:rPr>
          <w:color w:val="000000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Практическая работа: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11. Органы чувств. Анализаторы (5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proofErr w:type="gramStart"/>
      <w:r w:rsidRPr="00387077">
        <w:rPr>
          <w:b/>
          <w:bCs/>
          <w:color w:val="000000"/>
        </w:rPr>
        <w:t>Демонстрации</w:t>
      </w:r>
      <w:r w:rsidRPr="00387077">
        <w:rPr>
          <w:color w:val="000000"/>
        </w:rPr>
        <w:t>: 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  <w:proofErr w:type="gramEnd"/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Лабораторные работы: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Изучение строения слухового и зрительного анализаторов (по моделям или наглядным пособиям).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12. Психика и поведение человека (6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Высшая нервная деятельность. Исследования И.М. Сеченова, И.П. Павлова, А.А.Ухтомского, П.К.Анохина в создании учения о высшей нервной деятельности. Безусловные и условные рефлексы, их биологическое значение.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lastRenderedPageBreak/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</w:t>
      </w:r>
      <w:r w:rsidRPr="00387077">
        <w:rPr>
          <w:color w:val="000000"/>
        </w:rPr>
        <w:t> безусловные и условные рефлексы человека по методу речевого подкрепления; двойственные изображения, иллюзии установки; выполнение тестов на наблюдательность и внимание, логическую и механическую память, консерватизм мышления.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13. Размножение и развитие человека (3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Развитие зародыша человека. Беременность и роды. Рост и развитие ребенка после рождения.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</w:t>
      </w:r>
      <w:r w:rsidRPr="00387077">
        <w:rPr>
          <w:color w:val="000000"/>
        </w:rPr>
        <w:t> таблицы «Строение половой системы человека», «Эмбриональное развитие человека», «Развитие человека после рождения».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Лабораторная работа: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Измерение массы и роста своего организма.</w:t>
      </w:r>
    </w:p>
    <w:p w:rsidR="009E5EF7" w:rsidRPr="00387077" w:rsidRDefault="009E5EF7" w:rsidP="00387077">
      <w:pPr>
        <w:shd w:val="clear" w:color="auto" w:fill="FFFFFF"/>
        <w:jc w:val="center"/>
        <w:rPr>
          <w:color w:val="000000"/>
        </w:rPr>
      </w:pPr>
      <w:r w:rsidRPr="00387077">
        <w:rPr>
          <w:b/>
          <w:bCs/>
          <w:color w:val="000000"/>
        </w:rPr>
        <w:t>Глава 14. Человек и окружающая среда (3 ч)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Демонстрации: </w:t>
      </w:r>
      <w:r w:rsidRPr="00387077">
        <w:rPr>
          <w:color w:val="000000"/>
        </w:rPr>
        <w:t>таблицы «Природное и социальное окружение человека», «Поведение человека в чрезвычайных ситуациях».</w:t>
      </w:r>
    </w:p>
    <w:p w:rsidR="009E5EF7" w:rsidRPr="00387077" w:rsidRDefault="009E5EF7" w:rsidP="00387077">
      <w:pPr>
        <w:shd w:val="clear" w:color="auto" w:fill="FFFFFF"/>
        <w:jc w:val="both"/>
        <w:rPr>
          <w:color w:val="000000"/>
        </w:rPr>
      </w:pPr>
      <w:r w:rsidRPr="00387077">
        <w:rPr>
          <w:b/>
          <w:bCs/>
          <w:color w:val="000000"/>
        </w:rPr>
        <w:t>Практическая работа:</w:t>
      </w:r>
      <w:r w:rsidR="00B92947" w:rsidRPr="00387077">
        <w:rPr>
          <w:b/>
          <w:bCs/>
          <w:color w:val="000000"/>
        </w:rPr>
        <w:t xml:space="preserve"> </w:t>
      </w:r>
      <w:r w:rsidRPr="00387077">
        <w:rPr>
          <w:color w:val="000000"/>
        </w:rPr>
        <w:t>Анализ и оценка влияния факторов окружающей среды, факторов риска на здоровье человека.</w:t>
      </w:r>
    </w:p>
    <w:p w:rsidR="00781B0E" w:rsidRPr="00387077" w:rsidRDefault="00781B0E" w:rsidP="0038707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 w:rsidRPr="00387077">
        <w:rPr>
          <w:rStyle w:val="c29"/>
          <w:b/>
          <w:bCs/>
          <w:color w:val="000000"/>
        </w:rPr>
        <w:t>Содержание программы</w:t>
      </w:r>
      <w:r w:rsidR="00387077">
        <w:rPr>
          <w:rStyle w:val="c29"/>
          <w:b/>
          <w:bCs/>
          <w:color w:val="000000"/>
        </w:rPr>
        <w:t xml:space="preserve"> </w:t>
      </w:r>
      <w:r w:rsidRPr="00387077">
        <w:rPr>
          <w:rStyle w:val="c29"/>
          <w:b/>
          <w:bCs/>
          <w:color w:val="000000"/>
        </w:rPr>
        <w:t>Биология. 9 класс</w:t>
      </w:r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0"/>
          <w:color w:val="000000"/>
        </w:rPr>
        <w:t>68 ч/год (2 ч/</w:t>
      </w:r>
      <w:proofErr w:type="spellStart"/>
      <w:r w:rsidRPr="00387077">
        <w:rPr>
          <w:rStyle w:val="c0"/>
          <w:color w:val="000000"/>
        </w:rPr>
        <w:t>нед</w:t>
      </w:r>
      <w:proofErr w:type="spellEnd"/>
      <w:r w:rsidRPr="00387077">
        <w:rPr>
          <w:rStyle w:val="c0"/>
          <w:color w:val="000000"/>
        </w:rPr>
        <w:t>.)</w:t>
      </w:r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4"/>
          <w:b/>
          <w:bCs/>
          <w:color w:val="000000"/>
        </w:rPr>
        <w:t>Введение. Биология в системе наук (2 ч.)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 w:rsidRPr="00387077">
        <w:rPr>
          <w:color w:val="000000"/>
        </w:rPr>
        <w:br/>
      </w:r>
      <w:r w:rsidRPr="00387077">
        <w:rPr>
          <w:rStyle w:val="c4"/>
          <w:b/>
          <w:bCs/>
          <w:color w:val="000000"/>
        </w:rPr>
        <w:t>Демонстрации: </w:t>
      </w:r>
      <w:r w:rsidRPr="00387077"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4"/>
          <w:b/>
          <w:bCs/>
          <w:color w:val="000000"/>
        </w:rPr>
        <w:t xml:space="preserve">Глава 1. Основы цитологии - науки о клетке </w:t>
      </w:r>
      <w:r w:rsidR="002A379E" w:rsidRPr="00387077">
        <w:rPr>
          <w:rStyle w:val="c4"/>
          <w:b/>
          <w:bCs/>
          <w:color w:val="000000"/>
        </w:rPr>
        <w:t>(10</w:t>
      </w:r>
      <w:r w:rsidRPr="00387077">
        <w:rPr>
          <w:rStyle w:val="c4"/>
          <w:b/>
          <w:bCs/>
          <w:color w:val="000000"/>
        </w:rPr>
        <w:t xml:space="preserve"> ч.)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lastRenderedPageBreak/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Демонстрации: </w:t>
      </w:r>
      <w:r w:rsidRPr="00387077"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Лабораторные работы:</w:t>
      </w:r>
      <w:r w:rsidR="00B92947" w:rsidRPr="00387077">
        <w:rPr>
          <w:rStyle w:val="c4"/>
          <w:b/>
          <w:bCs/>
          <w:color w:val="000000"/>
        </w:rPr>
        <w:t xml:space="preserve"> </w:t>
      </w:r>
      <w:r w:rsidRPr="00387077">
        <w:rPr>
          <w:rStyle w:val="c0"/>
          <w:color w:val="000000"/>
        </w:rPr>
        <w:t xml:space="preserve">Строение </w:t>
      </w:r>
      <w:proofErr w:type="spellStart"/>
      <w:r w:rsidRPr="00387077">
        <w:rPr>
          <w:rStyle w:val="c0"/>
          <w:color w:val="000000"/>
        </w:rPr>
        <w:t>эукариотических</w:t>
      </w:r>
      <w:proofErr w:type="spellEnd"/>
      <w:r w:rsidRPr="00387077">
        <w:rPr>
          <w:rStyle w:val="c0"/>
          <w:color w:val="000000"/>
        </w:rPr>
        <w:t xml:space="preserve"> клеток у растений, животных, грибов и прокариотических клеток у бактерий.</w:t>
      </w:r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4"/>
          <w:b/>
          <w:bCs/>
          <w:color w:val="000000"/>
        </w:rPr>
        <w:t>Глава 2. Размножение и индивидуальное развитие (онтогенез) организмов (5 ч.)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Половое размножение. Мейоз, его биологическое значение. Биологическое значение оплодотворения.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Демонстрации</w:t>
      </w:r>
      <w:proofErr w:type="gramStart"/>
      <w:r w:rsidRPr="00387077">
        <w:rPr>
          <w:rStyle w:val="c4"/>
          <w:b/>
          <w:bCs/>
          <w:color w:val="000000"/>
        </w:rPr>
        <w:t>:</w:t>
      </w:r>
      <w:r w:rsidRPr="00387077">
        <w:rPr>
          <w:rStyle w:val="c0"/>
          <w:color w:val="000000"/>
        </w:rPr>
        <w:t>т</w:t>
      </w:r>
      <w:proofErr w:type="gramEnd"/>
      <w:r w:rsidRPr="00387077">
        <w:rPr>
          <w:rStyle w:val="c0"/>
          <w:color w:val="000000"/>
        </w:rPr>
        <w:t xml:space="preserve">аблицы, иллюстрирующие виды бесполого и полового размножения, эмбрионального и постэмбрионального </w:t>
      </w:r>
      <w:r w:rsidR="002A379E" w:rsidRPr="00387077">
        <w:rPr>
          <w:rStyle w:val="c0"/>
          <w:color w:val="000000"/>
        </w:rPr>
        <w:t>развития высших</w:t>
      </w:r>
      <w:r w:rsidRPr="00387077">
        <w:rPr>
          <w:rStyle w:val="c0"/>
          <w:color w:val="000000"/>
        </w:rPr>
        <w:t xml:space="preserve"> растений, сходство зародышей позвоночных животных; схемы митоза и мейоза.</w:t>
      </w:r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4"/>
          <w:b/>
          <w:bCs/>
          <w:color w:val="000000"/>
        </w:rPr>
        <w:t>Глава 3. Основы генетики (10 ч.)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87077">
        <w:rPr>
          <w:rStyle w:val="c4"/>
          <w:b/>
          <w:bCs/>
          <w:color w:val="000000"/>
        </w:rPr>
        <w:t>Демонстрации: </w:t>
      </w:r>
      <w:r w:rsidRPr="00387077"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  <w:proofErr w:type="gramEnd"/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Лабораторные работы:</w:t>
      </w:r>
      <w:r w:rsidR="00B92947" w:rsidRPr="00387077">
        <w:rPr>
          <w:rStyle w:val="c4"/>
          <w:b/>
          <w:bCs/>
          <w:color w:val="000000"/>
        </w:rPr>
        <w:t xml:space="preserve"> </w:t>
      </w:r>
      <w:r w:rsidRPr="00387077">
        <w:rPr>
          <w:rStyle w:val="c0"/>
          <w:color w:val="000000"/>
        </w:rPr>
        <w:t>Изучение изменчивости у растений и животных.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Изучение фенотипов растений.</w:t>
      </w:r>
      <w:r w:rsidR="00B92947" w:rsidRPr="00387077">
        <w:rPr>
          <w:rStyle w:val="c0"/>
          <w:color w:val="000000"/>
        </w:rPr>
        <w:t xml:space="preserve">  </w:t>
      </w:r>
      <w:r w:rsidRPr="00387077">
        <w:rPr>
          <w:rStyle w:val="c0"/>
          <w:color w:val="000000"/>
        </w:rPr>
        <w:t>Практическая работа:</w:t>
      </w:r>
      <w:r w:rsidR="00B92947" w:rsidRPr="00387077">
        <w:rPr>
          <w:rStyle w:val="c0"/>
          <w:color w:val="000000"/>
        </w:rPr>
        <w:t xml:space="preserve"> </w:t>
      </w:r>
      <w:r w:rsidRPr="00387077">
        <w:rPr>
          <w:rStyle w:val="c0"/>
          <w:color w:val="000000"/>
        </w:rPr>
        <w:t>Решение генетических задач.</w:t>
      </w:r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4"/>
          <w:b/>
          <w:bCs/>
          <w:color w:val="000000"/>
        </w:rPr>
        <w:t>Глава 4. Генетика человека (3 ч.)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Демонстрации: </w:t>
      </w:r>
      <w:r w:rsidRPr="00387077"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Лабораторная работа:</w:t>
      </w:r>
      <w:r w:rsidR="00B92947" w:rsidRPr="00387077">
        <w:rPr>
          <w:rStyle w:val="c4"/>
          <w:b/>
          <w:bCs/>
          <w:color w:val="000000"/>
        </w:rPr>
        <w:t xml:space="preserve"> </w:t>
      </w:r>
      <w:r w:rsidRPr="00387077">
        <w:rPr>
          <w:rStyle w:val="c0"/>
          <w:color w:val="000000"/>
        </w:rPr>
        <w:t>Составление родословных.</w:t>
      </w:r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4"/>
          <w:b/>
          <w:bCs/>
          <w:color w:val="000000"/>
        </w:rPr>
        <w:t>Глава 5. Эволюционное учение (15 ч.)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 xml:space="preserve"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</w:t>
      </w:r>
      <w:r w:rsidRPr="00387077">
        <w:rPr>
          <w:rStyle w:val="c0"/>
          <w:color w:val="000000"/>
        </w:rPr>
        <w:lastRenderedPageBreak/>
        <w:t>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Движущие силы и результаты эволюции.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Лабораторная работа:</w:t>
      </w:r>
      <w:r w:rsidR="00B92947" w:rsidRPr="00387077">
        <w:rPr>
          <w:rStyle w:val="c4"/>
          <w:b/>
          <w:bCs/>
          <w:color w:val="000000"/>
        </w:rPr>
        <w:t xml:space="preserve"> </w:t>
      </w:r>
      <w:r w:rsidRPr="00387077">
        <w:rPr>
          <w:rStyle w:val="c0"/>
          <w:color w:val="000000"/>
        </w:rPr>
        <w:t>Изучение приспособленности организмов к среде обитания.</w:t>
      </w:r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4"/>
          <w:b/>
          <w:bCs/>
          <w:color w:val="000000"/>
        </w:rPr>
        <w:t>Глава 6. Основы селекции и биотехнологии (3 ч.)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87077"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4"/>
          <w:b/>
          <w:bCs/>
          <w:color w:val="000000"/>
        </w:rPr>
        <w:t>Глава 7. Возникновение и развитие жизни на Земле (4 ч.)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Демонстрации:</w:t>
      </w:r>
      <w:r w:rsidRPr="00387077"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781B0E" w:rsidRPr="00387077" w:rsidRDefault="00781B0E" w:rsidP="0038707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7077">
        <w:rPr>
          <w:rStyle w:val="c4"/>
          <w:b/>
          <w:bCs/>
          <w:color w:val="000000"/>
        </w:rPr>
        <w:t>Глава 8. Взаимосвязи организмов и окружающей среды (16 ч.)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387077">
        <w:rPr>
          <w:rStyle w:val="c0"/>
          <w:color w:val="000000"/>
        </w:rPr>
        <w:t>ств в пр</w:t>
      </w:r>
      <w:proofErr w:type="gramEnd"/>
      <w:r w:rsidRPr="00387077">
        <w:rPr>
          <w:rStyle w:val="c0"/>
          <w:color w:val="000000"/>
        </w:rPr>
        <w:t>ироде. Пищевые связи в экосистеме. Особенности агроэкосистем.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Демонстрации:</w:t>
      </w:r>
      <w:r w:rsidRPr="00387077"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Лабораторные работы:</w:t>
      </w:r>
      <w:r w:rsidR="00387077">
        <w:rPr>
          <w:rStyle w:val="c4"/>
          <w:b/>
          <w:bCs/>
          <w:color w:val="000000"/>
        </w:rPr>
        <w:t xml:space="preserve"> </w:t>
      </w:r>
      <w:r w:rsidRPr="00387077">
        <w:rPr>
          <w:rStyle w:val="c0"/>
          <w:color w:val="000000"/>
        </w:rPr>
        <w:t>Строение растений в связи с условиями жизни.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Подсчет индексов плотности для определенных видов растений.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Выделение пищевых цепей в искусственной экосистеме (на примере аквариума).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Практические работы:</w:t>
      </w:r>
      <w:r w:rsidR="00387077">
        <w:rPr>
          <w:rStyle w:val="c4"/>
          <w:b/>
          <w:bCs/>
          <w:color w:val="000000"/>
        </w:rPr>
        <w:t xml:space="preserve"> </w:t>
      </w:r>
      <w:r w:rsidRPr="00387077">
        <w:rPr>
          <w:rStyle w:val="c0"/>
          <w:color w:val="000000"/>
        </w:rPr>
        <w:t>Наблюдения за сезонными изменениями в живой природе.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Составление схем передачи веществ и энергии (цепей питания).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lastRenderedPageBreak/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0"/>
          <w:color w:val="000000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781B0E" w:rsidRPr="00387077" w:rsidRDefault="00781B0E" w:rsidP="0038707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7077">
        <w:rPr>
          <w:rStyle w:val="c4"/>
          <w:b/>
          <w:bCs/>
          <w:color w:val="000000"/>
        </w:rPr>
        <w:t>Экскурсия:</w:t>
      </w:r>
      <w:r w:rsidR="0067456F" w:rsidRPr="00387077">
        <w:rPr>
          <w:rStyle w:val="c4"/>
          <w:b/>
          <w:bCs/>
          <w:color w:val="000000"/>
        </w:rPr>
        <w:t xml:space="preserve"> </w:t>
      </w:r>
      <w:r w:rsidRPr="00387077">
        <w:rPr>
          <w:rStyle w:val="c0"/>
          <w:color w:val="000000"/>
        </w:rPr>
        <w:t>Среда жизни и ее обитатели.</w:t>
      </w:r>
    </w:p>
    <w:p w:rsidR="004544B8" w:rsidRPr="00387077" w:rsidRDefault="004544B8" w:rsidP="004544B8">
      <w:pPr>
        <w:shd w:val="clear" w:color="auto" w:fill="FFFFFF"/>
        <w:rPr>
          <w:b/>
          <w:color w:val="000000"/>
        </w:rPr>
      </w:pPr>
      <w:r w:rsidRPr="00387077">
        <w:rPr>
          <w:b/>
          <w:color w:val="000000"/>
        </w:rPr>
        <w:t>В календарно-тематическом планировании внесены следующие </w:t>
      </w:r>
      <w:r>
        <w:rPr>
          <w:b/>
          <w:bCs/>
          <w:color w:val="000000"/>
        </w:rPr>
        <w:t>изменения в 5</w:t>
      </w:r>
      <w:r w:rsidRPr="00387077">
        <w:rPr>
          <w:b/>
          <w:bCs/>
          <w:color w:val="000000"/>
        </w:rPr>
        <w:t>классе</w:t>
      </w:r>
    </w:p>
    <w:tbl>
      <w:tblPr>
        <w:tblStyle w:val="14"/>
        <w:tblW w:w="9671" w:type="dxa"/>
        <w:tblLook w:val="04A0"/>
      </w:tblPr>
      <w:tblGrid>
        <w:gridCol w:w="540"/>
        <w:gridCol w:w="4463"/>
        <w:gridCol w:w="2118"/>
        <w:gridCol w:w="1558"/>
        <w:gridCol w:w="992"/>
      </w:tblGrid>
      <w:tr w:rsidR="00B92947" w:rsidRPr="00387077" w:rsidTr="00FB7582">
        <w:trPr>
          <w:trHeight w:val="576"/>
        </w:trPr>
        <w:tc>
          <w:tcPr>
            <w:tcW w:w="508" w:type="dxa"/>
            <w:hideMark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№</w:t>
            </w:r>
          </w:p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proofErr w:type="gramStart"/>
            <w:r w:rsidRPr="00387077">
              <w:rPr>
                <w:color w:val="000000"/>
              </w:rPr>
              <w:t>п</w:t>
            </w:r>
            <w:proofErr w:type="gramEnd"/>
            <w:r w:rsidRPr="00387077">
              <w:rPr>
                <w:color w:val="000000"/>
              </w:rPr>
              <w:t>/п</w:t>
            </w:r>
          </w:p>
        </w:tc>
        <w:tc>
          <w:tcPr>
            <w:tcW w:w="4486" w:type="dxa"/>
            <w:hideMark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Название тем программы</w:t>
            </w:r>
          </w:p>
        </w:tc>
        <w:tc>
          <w:tcPr>
            <w:tcW w:w="2126" w:type="dxa"/>
            <w:hideMark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Кол-во часов</w:t>
            </w:r>
            <w:r w:rsidR="00523295" w:rsidRPr="00387077">
              <w:rPr>
                <w:color w:val="000000"/>
              </w:rPr>
              <w:t xml:space="preserve"> </w:t>
            </w:r>
            <w:r w:rsidRPr="00387077">
              <w:rPr>
                <w:color w:val="000000"/>
              </w:rPr>
              <w:t xml:space="preserve">в </w:t>
            </w:r>
            <w:proofErr w:type="gramStart"/>
            <w:r w:rsidRPr="00387077">
              <w:rPr>
                <w:color w:val="000000"/>
              </w:rPr>
              <w:t>авторской</w:t>
            </w:r>
            <w:proofErr w:type="gramEnd"/>
          </w:p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программе</w:t>
            </w:r>
          </w:p>
        </w:tc>
        <w:tc>
          <w:tcPr>
            <w:tcW w:w="1559" w:type="dxa"/>
            <w:hideMark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Количество часов</w:t>
            </w:r>
          </w:p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в рабочей программе</w:t>
            </w:r>
          </w:p>
        </w:tc>
        <w:tc>
          <w:tcPr>
            <w:tcW w:w="992" w:type="dxa"/>
          </w:tcPr>
          <w:p w:rsidR="00B92947" w:rsidRPr="00387077" w:rsidRDefault="00B92947" w:rsidP="00387077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Лаб.</w:t>
            </w:r>
          </w:p>
          <w:p w:rsidR="00B92947" w:rsidRPr="00387077" w:rsidRDefault="00B92947" w:rsidP="00387077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работы</w:t>
            </w:r>
          </w:p>
        </w:tc>
      </w:tr>
      <w:tr w:rsidR="00B92947" w:rsidRPr="00387077" w:rsidTr="00FB7582">
        <w:tc>
          <w:tcPr>
            <w:tcW w:w="508" w:type="dxa"/>
            <w:hideMark/>
          </w:tcPr>
          <w:p w:rsidR="00B92947" w:rsidRPr="00387077" w:rsidRDefault="00B92947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1.</w:t>
            </w:r>
          </w:p>
        </w:tc>
        <w:tc>
          <w:tcPr>
            <w:tcW w:w="4486" w:type="dxa"/>
            <w:hideMark/>
          </w:tcPr>
          <w:p w:rsidR="00B92947" w:rsidRPr="00387077" w:rsidRDefault="00B92947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Введение. Биология как наука</w:t>
            </w:r>
          </w:p>
        </w:tc>
        <w:tc>
          <w:tcPr>
            <w:tcW w:w="2126" w:type="dxa"/>
            <w:hideMark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B92947" w:rsidRPr="00387077" w:rsidRDefault="00491CD0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-</w:t>
            </w:r>
          </w:p>
        </w:tc>
      </w:tr>
      <w:tr w:rsidR="00B92947" w:rsidRPr="00387077" w:rsidTr="00FB7582">
        <w:tc>
          <w:tcPr>
            <w:tcW w:w="508" w:type="dxa"/>
            <w:hideMark/>
          </w:tcPr>
          <w:p w:rsidR="00B92947" w:rsidRPr="00387077" w:rsidRDefault="00B92947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2.</w:t>
            </w:r>
          </w:p>
        </w:tc>
        <w:tc>
          <w:tcPr>
            <w:tcW w:w="4486" w:type="dxa"/>
            <w:hideMark/>
          </w:tcPr>
          <w:p w:rsidR="00B92947" w:rsidRPr="00387077" w:rsidRDefault="00B92947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Клетка-основа строения и жизнедеятельности организмов</w:t>
            </w:r>
          </w:p>
        </w:tc>
        <w:tc>
          <w:tcPr>
            <w:tcW w:w="2126" w:type="dxa"/>
            <w:hideMark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9</w:t>
            </w:r>
          </w:p>
        </w:tc>
        <w:tc>
          <w:tcPr>
            <w:tcW w:w="1559" w:type="dxa"/>
            <w:hideMark/>
          </w:tcPr>
          <w:p w:rsidR="00B92947" w:rsidRPr="00387077" w:rsidRDefault="00491CD0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B92947" w:rsidRPr="00387077" w:rsidRDefault="00491CD0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5</w:t>
            </w:r>
          </w:p>
        </w:tc>
      </w:tr>
      <w:tr w:rsidR="00B92947" w:rsidRPr="00387077" w:rsidTr="00FB7582">
        <w:tc>
          <w:tcPr>
            <w:tcW w:w="508" w:type="dxa"/>
            <w:hideMark/>
          </w:tcPr>
          <w:p w:rsidR="00B92947" w:rsidRPr="00387077" w:rsidRDefault="00B92947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3.</w:t>
            </w:r>
          </w:p>
        </w:tc>
        <w:tc>
          <w:tcPr>
            <w:tcW w:w="4486" w:type="dxa"/>
            <w:hideMark/>
          </w:tcPr>
          <w:p w:rsidR="00B92947" w:rsidRPr="00387077" w:rsidRDefault="00B92947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Многообразие организмов</w:t>
            </w:r>
          </w:p>
        </w:tc>
        <w:tc>
          <w:tcPr>
            <w:tcW w:w="2126" w:type="dxa"/>
            <w:hideMark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  <w:r w:rsidR="00491CD0" w:rsidRPr="00387077">
              <w:rPr>
                <w:color w:val="000000"/>
              </w:rPr>
              <w:t>8</w:t>
            </w:r>
          </w:p>
        </w:tc>
        <w:tc>
          <w:tcPr>
            <w:tcW w:w="1559" w:type="dxa"/>
            <w:hideMark/>
          </w:tcPr>
          <w:p w:rsidR="00B92947" w:rsidRPr="00387077" w:rsidRDefault="00491CD0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</w:t>
            </w:r>
          </w:p>
        </w:tc>
      </w:tr>
      <w:tr w:rsidR="00B92947" w:rsidRPr="00387077" w:rsidTr="00FB7582">
        <w:tc>
          <w:tcPr>
            <w:tcW w:w="508" w:type="dxa"/>
          </w:tcPr>
          <w:p w:rsidR="00B92947" w:rsidRPr="00387077" w:rsidRDefault="00B92947" w:rsidP="00387077">
            <w:pPr>
              <w:rPr>
                <w:color w:val="000000"/>
              </w:rPr>
            </w:pPr>
          </w:p>
        </w:tc>
        <w:tc>
          <w:tcPr>
            <w:tcW w:w="4486" w:type="dxa"/>
          </w:tcPr>
          <w:p w:rsidR="00B92947" w:rsidRPr="00387077" w:rsidRDefault="00B92947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итого</w:t>
            </w:r>
          </w:p>
        </w:tc>
        <w:tc>
          <w:tcPr>
            <w:tcW w:w="2126" w:type="dxa"/>
          </w:tcPr>
          <w:p w:rsidR="00B92947" w:rsidRPr="00387077" w:rsidRDefault="00491CD0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  <w:shd w:val="clear" w:color="auto" w:fill="FFFFFF"/>
              </w:rPr>
              <w:t>32+2</w:t>
            </w:r>
            <w:r w:rsidR="00B92947" w:rsidRPr="00387077">
              <w:rPr>
                <w:color w:val="000000"/>
                <w:shd w:val="clear" w:color="auto" w:fill="FFFFFF"/>
              </w:rPr>
              <w:t xml:space="preserve"> ч. резервное время</w:t>
            </w:r>
          </w:p>
        </w:tc>
        <w:tc>
          <w:tcPr>
            <w:tcW w:w="1559" w:type="dxa"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  <w:shd w:val="clear" w:color="auto" w:fill="FFFFFF"/>
              </w:rPr>
              <w:t>35</w:t>
            </w:r>
          </w:p>
        </w:tc>
        <w:tc>
          <w:tcPr>
            <w:tcW w:w="992" w:type="dxa"/>
          </w:tcPr>
          <w:p w:rsidR="00B92947" w:rsidRPr="00387077" w:rsidRDefault="00B9294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</w:t>
            </w:r>
          </w:p>
        </w:tc>
      </w:tr>
    </w:tbl>
    <w:p w:rsidR="002412F6" w:rsidRPr="00387077" w:rsidRDefault="002412F6" w:rsidP="00387077">
      <w:pPr>
        <w:shd w:val="clear" w:color="auto" w:fill="FFFFFF"/>
        <w:rPr>
          <w:color w:val="000000"/>
        </w:rPr>
      </w:pPr>
      <w:r w:rsidRPr="00387077">
        <w:rPr>
          <w:color w:val="000000"/>
        </w:rPr>
        <w:t xml:space="preserve">Резервное время — </w:t>
      </w:r>
      <w:r w:rsidR="00491CD0" w:rsidRPr="00387077">
        <w:rPr>
          <w:color w:val="000000"/>
        </w:rPr>
        <w:t xml:space="preserve">2 часа отведено для более углубленного изучения тем «Многообразия водорослей» и темы «Царства </w:t>
      </w:r>
      <w:r w:rsidR="004544B8">
        <w:rPr>
          <w:color w:val="000000"/>
        </w:rPr>
        <w:t>Ж</w:t>
      </w:r>
      <w:r w:rsidR="00491CD0" w:rsidRPr="00387077">
        <w:rPr>
          <w:color w:val="000000"/>
        </w:rPr>
        <w:t>ивотные»</w:t>
      </w:r>
    </w:p>
    <w:p w:rsidR="007E7554" w:rsidRPr="00387077" w:rsidRDefault="007E7554" w:rsidP="00387077">
      <w:pPr>
        <w:shd w:val="clear" w:color="auto" w:fill="FFFFFF"/>
        <w:jc w:val="center"/>
        <w:rPr>
          <w:b/>
          <w:bCs/>
          <w:color w:val="000000"/>
        </w:rPr>
      </w:pPr>
    </w:p>
    <w:p w:rsidR="004544B8" w:rsidRPr="00387077" w:rsidRDefault="004544B8" w:rsidP="004544B8">
      <w:pPr>
        <w:shd w:val="clear" w:color="auto" w:fill="FFFFFF"/>
        <w:jc w:val="center"/>
        <w:rPr>
          <w:b/>
          <w:color w:val="000000"/>
        </w:rPr>
      </w:pPr>
      <w:r w:rsidRPr="00387077">
        <w:rPr>
          <w:b/>
          <w:color w:val="000000"/>
        </w:rPr>
        <w:t>В календарно-тематическом планировании внесены следующие </w:t>
      </w:r>
      <w:r>
        <w:rPr>
          <w:b/>
          <w:bCs/>
          <w:color w:val="000000"/>
        </w:rPr>
        <w:t>изменения в 6</w:t>
      </w:r>
      <w:r w:rsidRPr="00387077">
        <w:rPr>
          <w:b/>
          <w:bCs/>
          <w:color w:val="000000"/>
        </w:rPr>
        <w:t>классе</w:t>
      </w:r>
    </w:p>
    <w:tbl>
      <w:tblPr>
        <w:tblpPr w:leftFromText="180" w:rightFromText="180" w:vertAnchor="text" w:horzAnchor="margin" w:tblpY="100"/>
        <w:tblW w:w="97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4490"/>
        <w:gridCol w:w="2126"/>
        <w:gridCol w:w="1559"/>
        <w:gridCol w:w="992"/>
      </w:tblGrid>
      <w:tr w:rsidR="00491CD0" w:rsidRPr="00387077" w:rsidTr="004544B8">
        <w:trPr>
          <w:trHeight w:val="548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№</w:t>
            </w:r>
          </w:p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87077">
              <w:rPr>
                <w:rStyle w:val="c1"/>
                <w:color w:val="000000"/>
              </w:rPr>
              <w:t>п</w:t>
            </w:r>
            <w:proofErr w:type="gramEnd"/>
            <w:r w:rsidRPr="00387077">
              <w:rPr>
                <w:rStyle w:val="c1"/>
                <w:color w:val="000000"/>
              </w:rPr>
              <w:t>/п</w:t>
            </w: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Тема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Лаб.</w:t>
            </w:r>
          </w:p>
          <w:p w:rsidR="00491CD0" w:rsidRPr="00387077" w:rsidRDefault="00491CD0" w:rsidP="00387077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работы</w:t>
            </w:r>
          </w:p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91CD0" w:rsidRPr="00387077" w:rsidTr="004544B8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CD0" w:rsidRPr="00387077" w:rsidRDefault="00491CD0" w:rsidP="00387077">
            <w:pPr>
              <w:rPr>
                <w:color w:val="000000"/>
              </w:rPr>
            </w:pPr>
          </w:p>
        </w:tc>
        <w:tc>
          <w:tcPr>
            <w:tcW w:w="4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CD0" w:rsidRPr="00387077" w:rsidRDefault="00491CD0" w:rsidP="003870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Авторская программа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4"/>
                <w:color w:val="000000"/>
              </w:rPr>
              <w:t>Рабочая программа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CD0" w:rsidRPr="00387077" w:rsidRDefault="00491CD0" w:rsidP="00387077">
            <w:pPr>
              <w:rPr>
                <w:color w:val="000000"/>
              </w:rPr>
            </w:pPr>
          </w:p>
        </w:tc>
      </w:tr>
      <w:tr w:rsidR="00491CD0" w:rsidRPr="00387077" w:rsidTr="004544B8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1.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Жизнедеятельность организмов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1</w:t>
            </w:r>
          </w:p>
        </w:tc>
      </w:tr>
      <w:tr w:rsidR="00491CD0" w:rsidRPr="00387077" w:rsidTr="004544B8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2.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 xml:space="preserve">Строение и многообразие покрытосеменных растений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12</w:t>
            </w:r>
          </w:p>
        </w:tc>
      </w:tr>
      <w:tr w:rsidR="00491CD0" w:rsidRPr="00387077" w:rsidTr="004544B8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rPr>
                <w:color w:val="000000"/>
              </w:rPr>
            </w:pP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32+2 ч. резервное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CD0" w:rsidRPr="00387077" w:rsidRDefault="00491CD0" w:rsidP="00387077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87077">
              <w:rPr>
                <w:rStyle w:val="c1"/>
                <w:color w:val="000000"/>
              </w:rPr>
              <w:t>13</w:t>
            </w:r>
          </w:p>
        </w:tc>
      </w:tr>
    </w:tbl>
    <w:p w:rsidR="005C4FDD" w:rsidRPr="00387077" w:rsidRDefault="005C4FDD" w:rsidP="00387077">
      <w:pPr>
        <w:shd w:val="clear" w:color="auto" w:fill="FFFFFF"/>
        <w:jc w:val="center"/>
        <w:rPr>
          <w:color w:val="000000"/>
        </w:rPr>
      </w:pPr>
    </w:p>
    <w:p w:rsidR="005764BF" w:rsidRPr="00387077" w:rsidRDefault="008904CD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Резервное время — 2</w:t>
      </w:r>
      <w:r w:rsidR="005764BF" w:rsidRPr="00387077">
        <w:rPr>
          <w:color w:val="000000"/>
        </w:rPr>
        <w:t xml:space="preserve"> час</w:t>
      </w:r>
      <w:r w:rsidRPr="00387077">
        <w:rPr>
          <w:color w:val="000000"/>
        </w:rPr>
        <w:t>а</w:t>
      </w:r>
      <w:r w:rsidR="005764BF" w:rsidRPr="00387077">
        <w:rPr>
          <w:color w:val="000000"/>
        </w:rPr>
        <w:t xml:space="preserve"> - используется для проведения уроков обобщения и закрепления знаний</w:t>
      </w:r>
      <w:r w:rsidRPr="00387077">
        <w:rPr>
          <w:color w:val="000000"/>
        </w:rPr>
        <w:t xml:space="preserve"> по темам «Класс Двудольные» и «Класс Однодольные»</w:t>
      </w:r>
    </w:p>
    <w:p w:rsidR="00DF38EC" w:rsidRPr="00387077" w:rsidRDefault="00DF38EC" w:rsidP="00387077">
      <w:pPr>
        <w:shd w:val="clear" w:color="auto" w:fill="FFFFFF"/>
        <w:jc w:val="center"/>
        <w:rPr>
          <w:b/>
          <w:bCs/>
          <w:color w:val="000000"/>
        </w:rPr>
      </w:pPr>
    </w:p>
    <w:p w:rsidR="00781B0E" w:rsidRPr="00387077" w:rsidRDefault="00781B0E" w:rsidP="004544B8">
      <w:pPr>
        <w:shd w:val="clear" w:color="auto" w:fill="FFFFFF"/>
        <w:rPr>
          <w:b/>
          <w:color w:val="000000"/>
        </w:rPr>
      </w:pPr>
      <w:r w:rsidRPr="00387077">
        <w:rPr>
          <w:b/>
          <w:color w:val="000000"/>
        </w:rPr>
        <w:t>В календарно-тематическом планировании внесены следующие </w:t>
      </w:r>
      <w:r w:rsidR="004544B8">
        <w:rPr>
          <w:b/>
          <w:bCs/>
          <w:color w:val="000000"/>
        </w:rPr>
        <w:t>изменения в 7</w:t>
      </w:r>
      <w:r w:rsidRPr="00387077">
        <w:rPr>
          <w:b/>
          <w:bCs/>
          <w:color w:val="000000"/>
        </w:rPr>
        <w:t>классе</w:t>
      </w:r>
    </w:p>
    <w:tbl>
      <w:tblPr>
        <w:tblW w:w="965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4434"/>
        <w:gridCol w:w="2126"/>
        <w:gridCol w:w="1559"/>
        <w:gridCol w:w="992"/>
      </w:tblGrid>
      <w:tr w:rsidR="008904CD" w:rsidRPr="00387077" w:rsidTr="004544B8"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№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 </w:t>
            </w:r>
            <w:proofErr w:type="gramStart"/>
            <w:r w:rsidRPr="00387077">
              <w:rPr>
                <w:color w:val="000000"/>
              </w:rPr>
              <w:t>п</w:t>
            </w:r>
            <w:proofErr w:type="gramEnd"/>
            <w:r w:rsidRPr="00387077">
              <w:rPr>
                <w:color w:val="000000"/>
              </w:rPr>
              <w:t>/п</w:t>
            </w:r>
          </w:p>
        </w:tc>
        <w:tc>
          <w:tcPr>
            <w:tcW w:w="4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Тема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proofErr w:type="spellStart"/>
            <w:r w:rsidRPr="00387077">
              <w:rPr>
                <w:color w:val="000000"/>
              </w:rPr>
              <w:t>Практ</w:t>
            </w:r>
            <w:proofErr w:type="spellEnd"/>
            <w:r w:rsidRPr="00387077">
              <w:rPr>
                <w:color w:val="000000"/>
              </w:rPr>
              <w:t>.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и лабор.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работы</w:t>
            </w:r>
          </w:p>
        </w:tc>
      </w:tr>
      <w:tr w:rsidR="008904CD" w:rsidRPr="00387077" w:rsidTr="004544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</w:p>
        </w:tc>
        <w:tc>
          <w:tcPr>
            <w:tcW w:w="4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Авторская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программа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Рабочая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 программа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</w:p>
        </w:tc>
      </w:tr>
      <w:tr w:rsidR="008904CD" w:rsidRPr="00387077" w:rsidTr="004544B8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1.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rStyle w:val="c1"/>
              </w:rPr>
            </w:pPr>
            <w:r w:rsidRPr="00387077">
              <w:rPr>
                <w:rStyle w:val="c1"/>
              </w:rPr>
              <w:t>Введение. Общие сведения о животном мире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-</w:t>
            </w:r>
          </w:p>
        </w:tc>
      </w:tr>
      <w:tr w:rsidR="008904CD" w:rsidRPr="00387077" w:rsidTr="004544B8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2.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rStyle w:val="c1"/>
              </w:rPr>
            </w:pPr>
            <w:r w:rsidRPr="00387077">
              <w:rPr>
                <w:rStyle w:val="c1"/>
              </w:rPr>
              <w:t>Одноклеточные животные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1</w:t>
            </w:r>
          </w:p>
        </w:tc>
      </w:tr>
      <w:tr w:rsidR="008904CD" w:rsidRPr="00387077" w:rsidTr="004544B8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3.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rStyle w:val="c1"/>
              </w:rPr>
            </w:pPr>
            <w:r w:rsidRPr="00387077">
              <w:rPr>
                <w:rStyle w:val="c1"/>
              </w:rPr>
              <w:t>Многоклеточные животные. Беспозвоночные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4</w:t>
            </w:r>
          </w:p>
        </w:tc>
      </w:tr>
      <w:tr w:rsidR="008904CD" w:rsidRPr="00387077" w:rsidTr="004544B8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4.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rStyle w:val="c1"/>
              </w:rPr>
            </w:pPr>
            <w:r w:rsidRPr="00387077">
              <w:rPr>
                <w:rStyle w:val="c1"/>
              </w:rPr>
              <w:t>Позвоночные животные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2</w:t>
            </w:r>
          </w:p>
        </w:tc>
      </w:tr>
      <w:tr w:rsidR="008904CD" w:rsidRPr="00387077" w:rsidTr="004544B8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5.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rStyle w:val="c1"/>
              </w:rPr>
            </w:pPr>
            <w:r w:rsidRPr="00387077">
              <w:rPr>
                <w:rStyle w:val="c1"/>
              </w:rPr>
              <w:t xml:space="preserve">Экосистемы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-</w:t>
            </w:r>
          </w:p>
        </w:tc>
      </w:tr>
      <w:tr w:rsidR="008904CD" w:rsidRPr="00387077" w:rsidTr="004544B8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6.</w:t>
            </w: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rStyle w:val="c1"/>
              </w:rPr>
            </w:pPr>
            <w:r w:rsidRPr="00387077">
              <w:rPr>
                <w:rStyle w:val="c1"/>
              </w:rPr>
              <w:t>Подведение итогов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-</w:t>
            </w:r>
          </w:p>
        </w:tc>
      </w:tr>
      <w:tr w:rsidR="008904CD" w:rsidRPr="00387077" w:rsidTr="004544B8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rStyle w:val="c1"/>
              </w:rPr>
            </w:pPr>
            <w:r w:rsidRPr="00387077">
              <w:rPr>
                <w:rStyle w:val="c1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rStyle w:val="c1"/>
              </w:rPr>
            </w:pPr>
            <w:r w:rsidRPr="00387077">
              <w:rPr>
                <w:rStyle w:val="c1"/>
              </w:rPr>
              <w:t>7</w:t>
            </w:r>
          </w:p>
        </w:tc>
      </w:tr>
    </w:tbl>
    <w:p w:rsidR="005764BF" w:rsidRPr="00387077" w:rsidRDefault="005764BF" w:rsidP="00387077"/>
    <w:p w:rsidR="004544B8" w:rsidRDefault="004544B8" w:rsidP="004544B8">
      <w:pPr>
        <w:shd w:val="clear" w:color="auto" w:fill="FFFFFF"/>
        <w:rPr>
          <w:b/>
          <w:bCs/>
          <w:color w:val="000000"/>
        </w:rPr>
      </w:pPr>
      <w:r w:rsidRPr="00387077">
        <w:rPr>
          <w:b/>
          <w:color w:val="000000"/>
        </w:rPr>
        <w:t>В календарно-тематическом планировании внесены следующие </w:t>
      </w:r>
      <w:r w:rsidRPr="00387077">
        <w:rPr>
          <w:b/>
          <w:bCs/>
          <w:color w:val="000000"/>
        </w:rPr>
        <w:t xml:space="preserve">изменения в </w:t>
      </w:r>
      <w:r>
        <w:rPr>
          <w:b/>
          <w:bCs/>
          <w:color w:val="000000"/>
        </w:rPr>
        <w:t>8к</w:t>
      </w:r>
      <w:r w:rsidRPr="00387077">
        <w:rPr>
          <w:b/>
          <w:bCs/>
          <w:color w:val="000000"/>
        </w:rPr>
        <w:t>лассе</w:t>
      </w:r>
    </w:p>
    <w:p w:rsidR="00FB7582" w:rsidRDefault="00FB7582" w:rsidP="004544B8">
      <w:pPr>
        <w:shd w:val="clear" w:color="auto" w:fill="FFFFFF"/>
        <w:rPr>
          <w:b/>
          <w:bCs/>
          <w:color w:val="000000"/>
        </w:rPr>
      </w:pPr>
    </w:p>
    <w:p w:rsidR="00FB7582" w:rsidRPr="00387077" w:rsidRDefault="00FB7582" w:rsidP="004544B8">
      <w:pPr>
        <w:shd w:val="clear" w:color="auto" w:fill="FFFFFF"/>
        <w:rPr>
          <w:b/>
          <w:color w:val="000000"/>
        </w:rPr>
      </w:pPr>
    </w:p>
    <w:tbl>
      <w:tblPr>
        <w:tblW w:w="965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4436"/>
        <w:gridCol w:w="2126"/>
        <w:gridCol w:w="1559"/>
        <w:gridCol w:w="992"/>
      </w:tblGrid>
      <w:tr w:rsidR="008904CD" w:rsidRPr="00387077" w:rsidTr="004544B8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lastRenderedPageBreak/>
              <w:t>№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 </w:t>
            </w:r>
            <w:proofErr w:type="gramStart"/>
            <w:r w:rsidRPr="00387077">
              <w:rPr>
                <w:color w:val="000000"/>
              </w:rPr>
              <w:t>п</w:t>
            </w:r>
            <w:proofErr w:type="gramEnd"/>
            <w:r w:rsidRPr="00387077">
              <w:rPr>
                <w:color w:val="000000"/>
              </w:rPr>
              <w:t>/п</w:t>
            </w:r>
          </w:p>
        </w:tc>
        <w:tc>
          <w:tcPr>
            <w:tcW w:w="4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Тема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proofErr w:type="spellStart"/>
            <w:r w:rsidRPr="00387077">
              <w:rPr>
                <w:color w:val="000000"/>
              </w:rPr>
              <w:t>Практ</w:t>
            </w:r>
            <w:proofErr w:type="spellEnd"/>
            <w:r w:rsidRPr="00387077">
              <w:rPr>
                <w:color w:val="000000"/>
              </w:rPr>
              <w:t>.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и лабор.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работы</w:t>
            </w:r>
          </w:p>
        </w:tc>
      </w:tr>
      <w:tr w:rsidR="008904CD" w:rsidRPr="00387077" w:rsidTr="004544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</w:p>
        </w:tc>
        <w:tc>
          <w:tcPr>
            <w:tcW w:w="4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Авторская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программа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Рабочая</w:t>
            </w:r>
          </w:p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программа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Введение. Человек как биологический вид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-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2.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 Общий обзор организма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3.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Опора и движение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4.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Внутренняя среда организма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5.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Кровообращение и лимфообращение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6.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Дыхание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7.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Питание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8.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Обмен веществ и превращение энергии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9.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Выделение продуктов обмена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10.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Покровы тела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-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11.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Нейрогуморальная регуляция процессов жизнедеятельности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12.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Органы чувств. Анализаторы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13.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Психика и поведение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-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14.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Размножение и развитие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15.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Человек и окружающая среда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904CD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</w:t>
            </w:r>
            <w:r w:rsidR="008A73D2" w:rsidRPr="00387077">
              <w:rPr>
                <w:color w:val="000000"/>
              </w:rPr>
              <w:t>4+ 4 раза резервное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904CD" w:rsidRPr="00387077" w:rsidRDefault="008904CD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20</w:t>
            </w:r>
          </w:p>
        </w:tc>
      </w:tr>
    </w:tbl>
    <w:p w:rsidR="008904CD" w:rsidRPr="00387077" w:rsidRDefault="008904CD" w:rsidP="00387077">
      <w:pPr>
        <w:shd w:val="clear" w:color="auto" w:fill="FFFFFF"/>
        <w:rPr>
          <w:b/>
          <w:bCs/>
          <w:color w:val="000000"/>
        </w:rPr>
      </w:pPr>
    </w:p>
    <w:p w:rsidR="008A73D2" w:rsidRPr="00387077" w:rsidRDefault="008A73D2" w:rsidP="00387077">
      <w:pPr>
        <w:shd w:val="clear" w:color="auto" w:fill="FFFFFF"/>
        <w:rPr>
          <w:bCs/>
          <w:color w:val="000000"/>
        </w:rPr>
      </w:pPr>
      <w:r w:rsidRPr="00387077">
        <w:rPr>
          <w:bCs/>
          <w:color w:val="000000"/>
        </w:rPr>
        <w:t xml:space="preserve">Резервное время 2 часа добавлено на изучение темы «Анализаторы» и 2 часа на тему «Человек и окружающая среда». </w:t>
      </w:r>
    </w:p>
    <w:p w:rsidR="008A73D2" w:rsidRPr="00387077" w:rsidRDefault="008A73D2" w:rsidP="00387077">
      <w:pPr>
        <w:shd w:val="clear" w:color="auto" w:fill="FFFFFF"/>
        <w:rPr>
          <w:b/>
          <w:bCs/>
          <w:color w:val="000000"/>
        </w:rPr>
      </w:pPr>
    </w:p>
    <w:p w:rsidR="008A73D2" w:rsidRPr="00FB7582" w:rsidRDefault="004544B8" w:rsidP="00387077">
      <w:pPr>
        <w:shd w:val="clear" w:color="auto" w:fill="FFFFFF"/>
        <w:rPr>
          <w:b/>
          <w:color w:val="000000"/>
        </w:rPr>
      </w:pPr>
      <w:r w:rsidRPr="00387077">
        <w:rPr>
          <w:b/>
          <w:color w:val="000000"/>
        </w:rPr>
        <w:t>В календарно-тематическом планировании внесены следующие </w:t>
      </w:r>
      <w:r w:rsidRPr="00387077">
        <w:rPr>
          <w:b/>
          <w:bCs/>
          <w:color w:val="000000"/>
        </w:rPr>
        <w:t xml:space="preserve">изменения в </w:t>
      </w:r>
      <w:r>
        <w:rPr>
          <w:b/>
          <w:bCs/>
          <w:color w:val="000000"/>
        </w:rPr>
        <w:t>9</w:t>
      </w:r>
      <w:r w:rsidRPr="00387077">
        <w:rPr>
          <w:b/>
          <w:bCs/>
          <w:color w:val="000000"/>
        </w:rPr>
        <w:t>классе</w:t>
      </w:r>
    </w:p>
    <w:tbl>
      <w:tblPr>
        <w:tblpPr w:leftFromText="180" w:rightFromText="180" w:vertAnchor="text" w:horzAnchor="margin" w:tblpY="74"/>
        <w:tblW w:w="96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4426"/>
        <w:gridCol w:w="2126"/>
        <w:gridCol w:w="1559"/>
        <w:gridCol w:w="992"/>
      </w:tblGrid>
      <w:tr w:rsidR="008A73D2" w:rsidRPr="00387077" w:rsidTr="004544B8">
        <w:trPr>
          <w:trHeight w:val="572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№</w:t>
            </w:r>
          </w:p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 </w:t>
            </w:r>
            <w:proofErr w:type="gramStart"/>
            <w:r w:rsidRPr="00387077">
              <w:rPr>
                <w:color w:val="000000"/>
              </w:rPr>
              <w:t>п</w:t>
            </w:r>
            <w:proofErr w:type="gramEnd"/>
            <w:r w:rsidRPr="00387077">
              <w:rPr>
                <w:color w:val="000000"/>
              </w:rPr>
              <w:t>/п</w:t>
            </w:r>
          </w:p>
        </w:tc>
        <w:tc>
          <w:tcPr>
            <w:tcW w:w="4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Тема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proofErr w:type="spellStart"/>
            <w:r w:rsidRPr="00387077">
              <w:rPr>
                <w:color w:val="000000"/>
              </w:rPr>
              <w:t>Практ</w:t>
            </w:r>
            <w:proofErr w:type="spellEnd"/>
            <w:r w:rsidRPr="00387077">
              <w:rPr>
                <w:color w:val="000000"/>
              </w:rPr>
              <w:t>.</w:t>
            </w:r>
          </w:p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 и лабор.</w:t>
            </w:r>
          </w:p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работы</w:t>
            </w:r>
          </w:p>
        </w:tc>
      </w:tr>
      <w:tr w:rsidR="008A73D2" w:rsidRPr="00387077" w:rsidTr="004544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</w:p>
        </w:tc>
        <w:tc>
          <w:tcPr>
            <w:tcW w:w="4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Авторская</w:t>
            </w:r>
          </w:p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программа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Рабочая</w:t>
            </w:r>
          </w:p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 программа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1.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Введение. Биология в системе наук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-</w:t>
            </w: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2.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Основы цитологии-науке о клетке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  <w:r w:rsidR="00387077" w:rsidRPr="0038707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3.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Размножение и индивидуальное развитие организмов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-</w:t>
            </w: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4.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Основы генетики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5.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Генетика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6.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Основы селекции и биотехнологии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-</w:t>
            </w: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7.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Эволюционное учение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</w:t>
            </w: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8.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Возникновение и развитие жизни на Земле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-</w:t>
            </w: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9.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Взаимосвязи организмов и окружающей среды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2</w:t>
            </w:r>
          </w:p>
        </w:tc>
      </w:tr>
      <w:tr w:rsidR="008A73D2" w:rsidRPr="00387077" w:rsidTr="004544B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rPr>
                <w:color w:val="000000"/>
              </w:rPr>
            </w:pPr>
            <w:r w:rsidRPr="00387077">
              <w:rPr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63</w:t>
            </w:r>
            <w:r w:rsidR="008A73D2" w:rsidRPr="00387077">
              <w:rPr>
                <w:color w:val="000000"/>
              </w:rPr>
              <w:t>+5ч резерв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8A73D2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</w:t>
            </w:r>
            <w:r w:rsidR="00387077" w:rsidRPr="0038707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A73D2" w:rsidRPr="00387077" w:rsidRDefault="00387077" w:rsidP="00387077">
            <w:pPr>
              <w:jc w:val="center"/>
              <w:rPr>
                <w:color w:val="000000"/>
              </w:rPr>
            </w:pPr>
            <w:r w:rsidRPr="00387077">
              <w:rPr>
                <w:color w:val="000000"/>
              </w:rPr>
              <w:t>6</w:t>
            </w:r>
          </w:p>
        </w:tc>
      </w:tr>
    </w:tbl>
    <w:p w:rsidR="00D276F9" w:rsidRPr="00387077" w:rsidRDefault="00D276F9" w:rsidP="00387077">
      <w:pPr>
        <w:shd w:val="clear" w:color="auto" w:fill="FFFFFF"/>
        <w:jc w:val="center"/>
        <w:rPr>
          <w:color w:val="000000"/>
        </w:rPr>
      </w:pPr>
    </w:p>
    <w:p w:rsidR="00D276F9" w:rsidRPr="00387077" w:rsidRDefault="00387077" w:rsidP="00387077">
      <w:pPr>
        <w:shd w:val="clear" w:color="auto" w:fill="FFFFFF"/>
        <w:jc w:val="both"/>
        <w:rPr>
          <w:color w:val="000000"/>
        </w:rPr>
      </w:pPr>
      <w:r w:rsidRPr="00387077">
        <w:rPr>
          <w:color w:val="000000"/>
        </w:rPr>
        <w:t>Резервные часы добавлены на изучение тем «Введение», «Основы цитологии», «Размножение» и «Основы генетики».</w:t>
      </w:r>
    </w:p>
    <w:p w:rsidR="00D276F9" w:rsidRPr="00387077" w:rsidRDefault="00D276F9" w:rsidP="00387077">
      <w:pPr>
        <w:shd w:val="clear" w:color="auto" w:fill="FFFFFF"/>
        <w:jc w:val="both"/>
        <w:rPr>
          <w:color w:val="000000"/>
        </w:rPr>
      </w:pPr>
    </w:p>
    <w:p w:rsidR="00FB7582" w:rsidRDefault="00FB7582" w:rsidP="00714B43">
      <w:pPr>
        <w:jc w:val="center"/>
        <w:rPr>
          <w:b/>
        </w:rPr>
      </w:pPr>
    </w:p>
    <w:p w:rsidR="00FB7582" w:rsidRDefault="00FB7582" w:rsidP="00714B43">
      <w:pPr>
        <w:jc w:val="center"/>
        <w:rPr>
          <w:b/>
        </w:rPr>
      </w:pPr>
    </w:p>
    <w:p w:rsidR="00FB7582" w:rsidRDefault="00FB7582" w:rsidP="00714B43">
      <w:pPr>
        <w:jc w:val="center"/>
        <w:rPr>
          <w:b/>
        </w:rPr>
      </w:pPr>
    </w:p>
    <w:p w:rsidR="00FB7582" w:rsidRDefault="00FB7582" w:rsidP="00714B43">
      <w:pPr>
        <w:jc w:val="center"/>
        <w:rPr>
          <w:b/>
        </w:rPr>
      </w:pPr>
    </w:p>
    <w:p w:rsidR="00FB7582" w:rsidRDefault="00FB7582" w:rsidP="00714B43">
      <w:pPr>
        <w:jc w:val="center"/>
        <w:rPr>
          <w:b/>
        </w:rPr>
      </w:pPr>
    </w:p>
    <w:p w:rsidR="00714B43" w:rsidRPr="009E20A5" w:rsidRDefault="00714B43" w:rsidP="00714B43">
      <w:pPr>
        <w:jc w:val="center"/>
        <w:rPr>
          <w:b/>
        </w:rPr>
      </w:pPr>
      <w:r w:rsidRPr="009E20A5">
        <w:rPr>
          <w:b/>
        </w:rPr>
        <w:lastRenderedPageBreak/>
        <w:t>ТЕМАТИЧЕСКОЕ ПЛАНИРОВАНИЕ</w:t>
      </w:r>
    </w:p>
    <w:p w:rsidR="00714B43" w:rsidRPr="009E20A5" w:rsidRDefault="00714B43" w:rsidP="00714B43">
      <w:pPr>
        <w:jc w:val="center"/>
        <w:rPr>
          <w:b/>
        </w:rPr>
      </w:pPr>
      <w:r w:rsidRPr="009E20A5">
        <w:rPr>
          <w:b/>
        </w:rPr>
        <w:t xml:space="preserve">5 класс- </w:t>
      </w:r>
      <w:r>
        <w:rPr>
          <w:b/>
        </w:rPr>
        <w:t>1 час в неделю</w:t>
      </w:r>
    </w:p>
    <w:tbl>
      <w:tblPr>
        <w:tblStyle w:val="a4"/>
        <w:tblW w:w="10402" w:type="dxa"/>
        <w:tblInd w:w="-459" w:type="dxa"/>
        <w:tblLayout w:type="fixed"/>
        <w:tblLook w:val="04A0"/>
      </w:tblPr>
      <w:tblGrid>
        <w:gridCol w:w="684"/>
        <w:gridCol w:w="3093"/>
        <w:gridCol w:w="901"/>
        <w:gridCol w:w="3544"/>
        <w:gridCol w:w="851"/>
        <w:gridCol w:w="56"/>
        <w:gridCol w:w="25"/>
        <w:gridCol w:w="47"/>
        <w:gridCol w:w="14"/>
        <w:gridCol w:w="425"/>
        <w:gridCol w:w="708"/>
        <w:gridCol w:w="54"/>
      </w:tblGrid>
      <w:tr w:rsidR="00714B43" w:rsidRPr="009E20A5" w:rsidTr="00714B43">
        <w:tc>
          <w:tcPr>
            <w:tcW w:w="684" w:type="dxa"/>
            <w:vMerge w:val="restart"/>
          </w:tcPr>
          <w:p w:rsidR="00714B43" w:rsidRPr="004F2FCE" w:rsidRDefault="00714B43" w:rsidP="00714B43">
            <w:pPr>
              <w:jc w:val="center"/>
            </w:pPr>
            <w:r w:rsidRPr="004F2FCE">
              <w:t xml:space="preserve">№ </w:t>
            </w:r>
            <w:proofErr w:type="spellStart"/>
            <w:proofErr w:type="gramStart"/>
            <w:r w:rsidRPr="004F2FCE">
              <w:t>п</w:t>
            </w:r>
            <w:proofErr w:type="spellEnd"/>
            <w:proofErr w:type="gramEnd"/>
            <w:r w:rsidRPr="004F2FCE">
              <w:t>/</w:t>
            </w:r>
            <w:proofErr w:type="spellStart"/>
            <w:r w:rsidRPr="004F2FCE">
              <w:t>п</w:t>
            </w:r>
            <w:proofErr w:type="spellEnd"/>
          </w:p>
        </w:tc>
        <w:tc>
          <w:tcPr>
            <w:tcW w:w="3093" w:type="dxa"/>
            <w:vMerge w:val="restart"/>
          </w:tcPr>
          <w:p w:rsidR="00714B43" w:rsidRPr="004F2FCE" w:rsidRDefault="00714B43" w:rsidP="00714B43">
            <w:pPr>
              <w:jc w:val="center"/>
            </w:pPr>
            <w:r w:rsidRPr="004F2FCE">
              <w:t>Тема</w:t>
            </w:r>
          </w:p>
        </w:tc>
        <w:tc>
          <w:tcPr>
            <w:tcW w:w="901" w:type="dxa"/>
            <w:vMerge w:val="restart"/>
          </w:tcPr>
          <w:p w:rsidR="00714B43" w:rsidRPr="004F2FCE" w:rsidRDefault="00714B43" w:rsidP="00714B43">
            <w:pPr>
              <w:jc w:val="center"/>
            </w:pPr>
            <w:r w:rsidRPr="004F2FCE">
              <w:t>Кол-во часов</w:t>
            </w:r>
          </w:p>
        </w:tc>
        <w:tc>
          <w:tcPr>
            <w:tcW w:w="3544" w:type="dxa"/>
            <w:vMerge w:val="restart"/>
          </w:tcPr>
          <w:p w:rsidR="00714B43" w:rsidRPr="004F2FCE" w:rsidRDefault="00714B43" w:rsidP="00714B43">
            <w:pPr>
              <w:jc w:val="center"/>
            </w:pPr>
            <w:r w:rsidRPr="004F2FCE">
              <w:t>Характеристика основных видов деятельности обучающихся</w:t>
            </w:r>
          </w:p>
        </w:tc>
        <w:tc>
          <w:tcPr>
            <w:tcW w:w="1418" w:type="dxa"/>
            <w:gridSpan w:val="6"/>
          </w:tcPr>
          <w:p w:rsidR="00714B43" w:rsidRPr="004F2FCE" w:rsidRDefault="00714B43" w:rsidP="00714B43">
            <w:pPr>
              <w:jc w:val="center"/>
            </w:pPr>
            <w:r w:rsidRPr="004F2FCE">
              <w:t>Дата</w:t>
            </w:r>
          </w:p>
        </w:tc>
        <w:tc>
          <w:tcPr>
            <w:tcW w:w="762" w:type="dxa"/>
            <w:gridSpan w:val="2"/>
            <w:vMerge w:val="restart"/>
          </w:tcPr>
          <w:p w:rsidR="00714B43" w:rsidRPr="004F2FCE" w:rsidRDefault="00714B43" w:rsidP="00714B43">
            <w:pPr>
              <w:jc w:val="center"/>
            </w:pPr>
            <w:r w:rsidRPr="004F2FCE">
              <w:t>Примечания</w:t>
            </w:r>
          </w:p>
        </w:tc>
      </w:tr>
      <w:tr w:rsidR="00714B43" w:rsidRPr="009E20A5" w:rsidTr="00714B43">
        <w:tc>
          <w:tcPr>
            <w:tcW w:w="684" w:type="dxa"/>
            <w:vMerge/>
          </w:tcPr>
          <w:p w:rsidR="00714B43" w:rsidRPr="004F2FCE" w:rsidRDefault="00714B43" w:rsidP="00714B43">
            <w:pPr>
              <w:jc w:val="center"/>
            </w:pPr>
          </w:p>
        </w:tc>
        <w:tc>
          <w:tcPr>
            <w:tcW w:w="3093" w:type="dxa"/>
            <w:vMerge/>
          </w:tcPr>
          <w:p w:rsidR="00714B43" w:rsidRPr="004F2FCE" w:rsidRDefault="00714B43" w:rsidP="00714B4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1" w:type="dxa"/>
            <w:vMerge/>
          </w:tcPr>
          <w:p w:rsidR="00714B43" w:rsidRPr="004F2FCE" w:rsidRDefault="00714B43" w:rsidP="00714B43"/>
        </w:tc>
        <w:tc>
          <w:tcPr>
            <w:tcW w:w="3544" w:type="dxa"/>
            <w:vMerge/>
          </w:tcPr>
          <w:p w:rsidR="00714B43" w:rsidRPr="004F2FCE" w:rsidRDefault="00714B43" w:rsidP="00714B43"/>
        </w:tc>
        <w:tc>
          <w:tcPr>
            <w:tcW w:w="851" w:type="dxa"/>
          </w:tcPr>
          <w:p w:rsidR="00714B43" w:rsidRPr="004F2FCE" w:rsidRDefault="00714B43" w:rsidP="00714B43">
            <w:pPr>
              <w:jc w:val="center"/>
            </w:pPr>
            <w:r w:rsidRPr="004F2FCE">
              <w:t>План</w:t>
            </w:r>
          </w:p>
        </w:tc>
        <w:tc>
          <w:tcPr>
            <w:tcW w:w="567" w:type="dxa"/>
            <w:gridSpan w:val="5"/>
          </w:tcPr>
          <w:p w:rsidR="00714B43" w:rsidRPr="004F2FCE" w:rsidRDefault="00714B43" w:rsidP="00714B43">
            <w:pPr>
              <w:jc w:val="center"/>
            </w:pPr>
            <w:r w:rsidRPr="004F2FCE">
              <w:t>Факт</w:t>
            </w:r>
          </w:p>
        </w:tc>
        <w:tc>
          <w:tcPr>
            <w:tcW w:w="762" w:type="dxa"/>
            <w:gridSpan w:val="2"/>
            <w:vMerge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9E20A5" w:rsidTr="00714B43">
        <w:tc>
          <w:tcPr>
            <w:tcW w:w="10402" w:type="dxa"/>
            <w:gridSpan w:val="12"/>
          </w:tcPr>
          <w:p w:rsidR="00714B43" w:rsidRPr="009E20A5" w:rsidRDefault="00714B43" w:rsidP="00714B43">
            <w:pPr>
              <w:jc w:val="center"/>
              <w:rPr>
                <w:b/>
                <w:bCs/>
                <w:lang w:val="en-US"/>
              </w:rPr>
            </w:pPr>
            <w:r w:rsidRPr="009E20A5">
              <w:rPr>
                <w:b/>
                <w:bCs/>
                <w:color w:val="000000"/>
              </w:rPr>
              <w:t>Биология как наука - 5 часов</w:t>
            </w:r>
          </w:p>
        </w:tc>
      </w:tr>
      <w:tr w:rsidR="00714B43" w:rsidRPr="009E20A5" w:rsidTr="00714B43"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1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Биология — наука о живой природе.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Определять значение биологических знаний в современной жизни. Оценивать роль биологической науки в жизни общества. Устанавливать основные приёмы работы с учебником.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9E20A5" w:rsidTr="00714B43"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2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Методы изучения биологии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Определять методы биологических исследований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9E20A5" w:rsidTr="00714B43">
        <w:trPr>
          <w:trHeight w:val="256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3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Биологические приборы и инструменты.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Соблюдать правила работы с биологическими приборами и инструментами, правила работы в кабинете биологии.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4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Разнообразие живой природы.</w:t>
            </w:r>
            <w:r>
              <w:rPr>
                <w:color w:val="000000"/>
              </w:rPr>
              <w:t xml:space="preserve"> </w:t>
            </w:r>
            <w:r w:rsidRPr="008F586F">
              <w:rPr>
                <w:b/>
                <w:color w:val="000000"/>
              </w:rPr>
              <w:t>Стартовый контроль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Выделять существенные признаки отличия</w:t>
            </w:r>
            <w:r>
              <w:rPr>
                <w:color w:val="000000"/>
              </w:rPr>
              <w:t xml:space="preserve"> </w:t>
            </w:r>
            <w:r w:rsidRPr="009E20A5">
              <w:rPr>
                <w:color w:val="000000"/>
              </w:rPr>
              <w:t xml:space="preserve">живого </w:t>
            </w:r>
            <w:proofErr w:type="gramStart"/>
            <w:r w:rsidRPr="009E20A5">
              <w:rPr>
                <w:color w:val="000000"/>
              </w:rPr>
              <w:t>от</w:t>
            </w:r>
            <w:proofErr w:type="gramEnd"/>
            <w:r w:rsidRPr="009E20A5">
              <w:rPr>
                <w:color w:val="000000"/>
              </w:rPr>
              <w:t xml:space="preserve"> неживого. Систематизировать знания о многообразии живых организмов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9E20A5" w:rsidTr="00714B43"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5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Среды обитания организмов.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 xml:space="preserve">Устанавливать взаимосвязь между средой обитания и приспособленностью организмов к ней. 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9E20A5" w:rsidTr="00714B43">
        <w:tc>
          <w:tcPr>
            <w:tcW w:w="10402" w:type="dxa"/>
            <w:gridSpan w:val="12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  <w:r w:rsidRPr="009E20A5">
              <w:rPr>
                <w:b/>
                <w:bCs/>
                <w:color w:val="000000"/>
              </w:rPr>
              <w:t>Клетка — основа строения и жи</w:t>
            </w:r>
            <w:r>
              <w:rPr>
                <w:b/>
                <w:bCs/>
                <w:color w:val="000000"/>
              </w:rPr>
              <w:t xml:space="preserve">знедеятельности организмов – 9 </w:t>
            </w:r>
            <w:r w:rsidRPr="009E20A5">
              <w:rPr>
                <w:b/>
                <w:bCs/>
                <w:color w:val="000000"/>
              </w:rPr>
              <w:t>часов</w:t>
            </w:r>
          </w:p>
        </w:tc>
      </w:tr>
      <w:tr w:rsidR="00714B43" w:rsidRPr="009E20A5" w:rsidTr="00714B43"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6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Увеличительные приборы.</w:t>
            </w:r>
            <w:r w:rsidRPr="009E20A5">
              <w:rPr>
                <w:b/>
                <w:bCs/>
                <w:iCs/>
                <w:color w:val="000000"/>
                <w:shd w:val="clear" w:color="auto" w:fill="FFFFFF"/>
              </w:rPr>
              <w:t xml:space="preserve"> Лабораторная работа №1. «Рассматривание клеточного строения растений с помощью лупы»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Научиться работать с лупой и микроскопом, знать устройство микроскопа. Соблюдать правила работы с микроскопом.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F37249" w:rsidRDefault="00714B43" w:rsidP="00714B43">
            <w:pPr>
              <w:jc w:val="center"/>
              <w:rPr>
                <w:b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7</w:t>
            </w:r>
          </w:p>
        </w:tc>
        <w:tc>
          <w:tcPr>
            <w:tcW w:w="3093" w:type="dxa"/>
          </w:tcPr>
          <w:p w:rsidR="00714B43" w:rsidRPr="00FB7F6D" w:rsidRDefault="00714B43" w:rsidP="00714B43">
            <w:pPr>
              <w:jc w:val="both"/>
            </w:pPr>
            <w:r w:rsidRPr="00FB7F6D">
              <w:rPr>
                <w:color w:val="000000"/>
              </w:rPr>
              <w:t>Химический состав клетки. Неорганические вещества.</w:t>
            </w:r>
            <w:r>
              <w:rPr>
                <w:color w:val="000000"/>
              </w:rPr>
              <w:t xml:space="preserve"> </w:t>
            </w:r>
            <w:r w:rsidRPr="00FB7F6D">
              <w:rPr>
                <w:b/>
                <w:bCs/>
                <w:iCs/>
                <w:color w:val="000000"/>
                <w:shd w:val="clear" w:color="auto" w:fill="FFFFFF"/>
              </w:rPr>
              <w:t>Лабораторная работа №</w:t>
            </w:r>
            <w:r w:rsidRPr="00FB7F6D">
              <w:rPr>
                <w:b/>
                <w:bCs/>
                <w:color w:val="000000"/>
                <w:shd w:val="clear" w:color="auto" w:fill="FFFFFF"/>
              </w:rPr>
              <w:t>2. «Обнаружение воды и минеральных веществ в растениях</w:t>
            </w:r>
            <w:r w:rsidRPr="00FB7F6D">
              <w:rPr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901" w:type="dxa"/>
          </w:tcPr>
          <w:p w:rsidR="00714B43" w:rsidRPr="00FB7F6D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FB7F6D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FB7F6D">
              <w:rPr>
                <w:color w:val="000000"/>
              </w:rPr>
              <w:t>Объяснять роль минеральных веществ и воды, входящих в состав клетки. Соблюдать правила работы с лабораторным оборудованием.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FB7F6D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8</w:t>
            </w:r>
          </w:p>
        </w:tc>
        <w:tc>
          <w:tcPr>
            <w:tcW w:w="3093" w:type="dxa"/>
          </w:tcPr>
          <w:p w:rsidR="00714B43" w:rsidRPr="00D066FD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FB7F6D">
              <w:rPr>
                <w:color w:val="000000"/>
              </w:rPr>
              <w:t>Органические вещества</w:t>
            </w:r>
            <w:r>
              <w:rPr>
                <w:color w:val="000000"/>
              </w:rPr>
              <w:t xml:space="preserve">. </w:t>
            </w:r>
            <w:r w:rsidRPr="009E20A5">
              <w:rPr>
                <w:b/>
                <w:bCs/>
                <w:iCs/>
                <w:color w:val="000000"/>
                <w:shd w:val="clear" w:color="auto" w:fill="FFFFFF"/>
              </w:rPr>
              <w:t>Лабораторная работа №</w:t>
            </w:r>
            <w:r w:rsidRPr="009E20A5">
              <w:rPr>
                <w:b/>
                <w:bCs/>
                <w:color w:val="000000"/>
                <w:shd w:val="clear" w:color="auto" w:fill="FFFFFF"/>
              </w:rPr>
              <w:t>3. «Обнаружение органических веществ в растениях»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Различать органические и неорганические вещества, входящие в состав клетки. Ставить биологические эксперименты по изучению химического состава клетки. Научиться работать с лабораторным оборудованием.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9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Строение клетки.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 xml:space="preserve">Выделять существенные признаки строения клетки. Различать на таблицах и микропрепаратах части и органоиды клетки. Сравнивать </w:t>
            </w:r>
            <w:r w:rsidRPr="009E20A5">
              <w:rPr>
                <w:color w:val="000000"/>
              </w:rPr>
              <w:lastRenderedPageBreak/>
              <w:t xml:space="preserve">строение клеток разных организмов. 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lastRenderedPageBreak/>
              <w:t>10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  <w:rPr>
                <w:color w:val="FF0000"/>
              </w:rPr>
            </w:pPr>
            <w:r w:rsidRPr="009E20A5">
              <w:rPr>
                <w:color w:val="000000"/>
              </w:rPr>
              <w:t>Строение клетки.</w:t>
            </w:r>
            <w:r w:rsidRPr="009E20A5">
              <w:rPr>
                <w:b/>
                <w:bCs/>
                <w:iCs/>
                <w:color w:val="000000"/>
                <w:shd w:val="clear" w:color="auto" w:fill="FFFFFF"/>
              </w:rPr>
              <w:t xml:space="preserve"> Лабораторная работа №4</w:t>
            </w:r>
            <w:r w:rsidRPr="009E20A5">
              <w:rPr>
                <w:b/>
                <w:bCs/>
                <w:i/>
                <w:iCs/>
                <w:color w:val="000000"/>
                <w:shd w:val="clear" w:color="auto" w:fill="FFFFFF"/>
              </w:rPr>
              <w:t>. </w:t>
            </w:r>
            <w:r w:rsidRPr="009E20A5">
              <w:rPr>
                <w:b/>
                <w:bCs/>
                <w:color w:val="000000"/>
                <w:shd w:val="clear" w:color="auto" w:fill="FFFFFF"/>
              </w:rPr>
              <w:t> «Приготовление и рассматривание препарата кожицы чешуи лука под микроскопом»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Научиться готовить микропрепараты. Наблюдать части и органоиды клетки под микроскопом, описывать и схематически изображать их. Научиться работать с микроскопом, знать его устройство. Соблюдать правила работы с микроскопом.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11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Строение клетки. Пластиды. Хлоропласты.</w:t>
            </w:r>
            <w:r w:rsidRPr="009E20A5">
              <w:rPr>
                <w:b/>
                <w:bCs/>
                <w:iCs/>
                <w:color w:val="000000"/>
                <w:shd w:val="clear" w:color="auto" w:fill="FFFFFF"/>
              </w:rPr>
              <w:t xml:space="preserve"> Лабораторная работа№5</w:t>
            </w:r>
            <w:r w:rsidRPr="009E20A5">
              <w:rPr>
                <w:b/>
                <w:bCs/>
                <w:i/>
                <w:iCs/>
                <w:color w:val="000000"/>
                <w:shd w:val="clear" w:color="auto" w:fill="FFFFFF"/>
              </w:rPr>
              <w:t>.  </w:t>
            </w:r>
            <w:r w:rsidRPr="009E20A5">
              <w:rPr>
                <w:b/>
                <w:bCs/>
                <w:color w:val="000000"/>
                <w:shd w:val="clear" w:color="auto" w:fill="FFFFFF"/>
              </w:rPr>
              <w:t>«Пластиды в клетках листа элодеи»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12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Жизнедеятельность клетки.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Выделять существенные признаки процессов жизнедеятельности клетки. Ставить биологические эксперименты по изучению процессов жизнедеятельности организмов и объяснять их результаты.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13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Деление клеток — основа размножения, роста и развития организмов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b/>
              </w:rPr>
            </w:pPr>
            <w:r w:rsidRPr="009E20A5">
              <w:rPr>
                <w:color w:val="000000"/>
              </w:rPr>
              <w:t>Выделять существенные признаки процессов жизнедеятельности клетки.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14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t>Обобщение по теме «</w:t>
            </w:r>
            <w:r w:rsidRPr="009E20A5">
              <w:rPr>
                <w:bCs/>
                <w:color w:val="000000"/>
              </w:rPr>
              <w:t>Клетка — основа строения и жизнедеятельности организмов</w:t>
            </w:r>
            <w:r w:rsidRPr="009E20A5">
              <w:t>».</w:t>
            </w:r>
            <w:r>
              <w:t xml:space="preserve"> </w:t>
            </w:r>
            <w:r w:rsidRPr="00FD3824">
              <w:rPr>
                <w:b/>
              </w:rPr>
              <w:t>Промежуточный контроль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Выделять существенные признаки процессов жизнедеятельности клетки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10348" w:type="dxa"/>
            <w:gridSpan w:val="11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  <w:r>
              <w:rPr>
                <w:rStyle w:val="fontstyle01"/>
                <w:b/>
              </w:rPr>
              <w:t xml:space="preserve">Многообразие организмов – 20 </w:t>
            </w:r>
            <w:r w:rsidRPr="009E20A5">
              <w:rPr>
                <w:rStyle w:val="fontstyle01"/>
                <w:b/>
              </w:rPr>
              <w:t>часов</w:t>
            </w: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15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>
              <w:t>Характеристика царства. Бактерии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Выделять существенные признаки представителей разных ца</w:t>
            </w:r>
            <w:proofErr w:type="gramStart"/>
            <w:r w:rsidRPr="009E20A5">
              <w:rPr>
                <w:color w:val="000000"/>
              </w:rPr>
              <w:t>рств пр</w:t>
            </w:r>
            <w:proofErr w:type="gramEnd"/>
            <w:r w:rsidRPr="009E20A5">
              <w:rPr>
                <w:color w:val="000000"/>
              </w:rPr>
              <w:t>ироды. Определять принадлежность биологических объектов к определённой систематической группе (классифицировать).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16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>
              <w:rPr>
                <w:color w:val="000000"/>
              </w:rPr>
              <w:t>Роль бактерий в природе и жизни человека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20A5">
              <w:rPr>
                <w:color w:val="000000"/>
              </w:rPr>
              <w:t>Выделять существенные признаки бактерий. Объяснять роль бактерий в природе и жизни человека.</w:t>
            </w:r>
          </w:p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17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Характеристика царства Растения.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FB7F6D" w:rsidRDefault="00714B43" w:rsidP="00714B43">
            <w:pPr>
              <w:jc w:val="both"/>
              <w:rPr>
                <w:color w:val="000000"/>
              </w:rPr>
            </w:pPr>
            <w:r w:rsidRPr="009E20A5">
              <w:rPr>
                <w:color w:val="000000"/>
              </w:rPr>
              <w:t xml:space="preserve">Выделять существенные признаки  растений. Различать на живых объектах и таблицах низшие и высшие растения, наиболее распространённые растения, опасные для человека растения. Сравнивать представителей низших и </w:t>
            </w:r>
            <w:r w:rsidRPr="009E20A5">
              <w:rPr>
                <w:color w:val="000000"/>
              </w:rPr>
              <w:lastRenderedPageBreak/>
              <w:t xml:space="preserve">высших растений, делать выводы на основе сравнения. Выявлять взаимосвязи между строением растений и их местообитанием. Объяснять роль различных растений в природе и жизни человека. </w:t>
            </w:r>
          </w:p>
        </w:tc>
        <w:tc>
          <w:tcPr>
            <w:tcW w:w="851" w:type="dxa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67" w:type="dxa"/>
            <w:gridSpan w:val="5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lastRenderedPageBreak/>
              <w:t>18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 xml:space="preserve">Водоросли. 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 xml:space="preserve">Выделять существенные признаки водорослей. Различать на таблицах и гербарных образцах представителей водорослей. </w:t>
            </w:r>
          </w:p>
        </w:tc>
        <w:tc>
          <w:tcPr>
            <w:tcW w:w="907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11" w:type="dxa"/>
            <w:gridSpan w:val="4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19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>
              <w:t xml:space="preserve">Многообразие водорослей. Роль водорослей в природе и жизни человека. 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Объяснять роль водорослей в природе и жизни человека.</w:t>
            </w:r>
          </w:p>
        </w:tc>
        <w:tc>
          <w:tcPr>
            <w:tcW w:w="907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11" w:type="dxa"/>
            <w:gridSpan w:val="4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20</w:t>
            </w:r>
          </w:p>
        </w:tc>
        <w:tc>
          <w:tcPr>
            <w:tcW w:w="3093" w:type="dxa"/>
          </w:tcPr>
          <w:p w:rsidR="00714B43" w:rsidRDefault="00714B43" w:rsidP="00714B43">
            <w:pPr>
              <w:jc w:val="both"/>
            </w:pPr>
            <w:r>
              <w:t>Водоросли.</w:t>
            </w:r>
            <w:r w:rsidRPr="002F77BA">
              <w:rPr>
                <w:b/>
              </w:rPr>
              <w:t xml:space="preserve"> Лабораторная работа № 6 «Строение зеленых водорослей»</w:t>
            </w:r>
          </w:p>
        </w:tc>
        <w:tc>
          <w:tcPr>
            <w:tcW w:w="901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Проводить биологические исследования и объяснять их результаты. Соблюдать правила работы с микроскопом.</w:t>
            </w:r>
          </w:p>
        </w:tc>
        <w:tc>
          <w:tcPr>
            <w:tcW w:w="907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11" w:type="dxa"/>
            <w:gridSpan w:val="4"/>
          </w:tcPr>
          <w:p w:rsidR="00714B43" w:rsidRPr="002F77BA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 w:rsidRPr="009E20A5">
              <w:t>21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Высшие споровые растения.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Выделять существенные признаки высших споровых растений. Различать на таблицах и гербарных образцах представителей мхов, папоротников, хвощей и плаунов. Объяснять роль мхов, папоротников, хвощей и плаунов в природе и жизни человека.</w:t>
            </w:r>
          </w:p>
        </w:tc>
        <w:tc>
          <w:tcPr>
            <w:tcW w:w="907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11" w:type="dxa"/>
            <w:gridSpan w:val="4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>
              <w:t>22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Моховидные. </w:t>
            </w:r>
            <w:r w:rsidRPr="002F77BA">
              <w:rPr>
                <w:b/>
              </w:rPr>
              <w:t>Лабораторная работа № 7 «Строение мха»</w:t>
            </w:r>
          </w:p>
        </w:tc>
        <w:tc>
          <w:tcPr>
            <w:tcW w:w="901" w:type="dxa"/>
          </w:tcPr>
          <w:p w:rsidR="00714B43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Выделять существенные признаки мхов. Распознавать на живых объектах, гербарном материале и таблицах представителей моховидных. </w:t>
            </w:r>
          </w:p>
        </w:tc>
        <w:tc>
          <w:tcPr>
            <w:tcW w:w="907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511" w:type="dxa"/>
            <w:gridSpan w:val="4"/>
          </w:tcPr>
          <w:p w:rsidR="00714B43" w:rsidRPr="002F77BA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>
              <w:t>23</w:t>
            </w:r>
          </w:p>
        </w:tc>
        <w:tc>
          <w:tcPr>
            <w:tcW w:w="3093" w:type="dxa"/>
          </w:tcPr>
          <w:p w:rsidR="00714B43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Папоротниковидные. </w:t>
            </w:r>
            <w:r w:rsidRPr="002F77BA">
              <w:rPr>
                <w:b/>
              </w:rPr>
              <w:t>Лабораторная работа № 8 «Строение папоротника»</w:t>
            </w:r>
          </w:p>
        </w:tc>
        <w:tc>
          <w:tcPr>
            <w:tcW w:w="901" w:type="dxa"/>
          </w:tcPr>
          <w:p w:rsidR="00714B43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Выделять существенные признаки папоротников. Распознавать на живых объектах, гербарном материале и таблицах представителей папоротниковидных.  Сравнивать представителей папоротниковидных и моховидных, определять черты сходства и различия, делать выводы. </w:t>
            </w:r>
          </w:p>
        </w:tc>
        <w:tc>
          <w:tcPr>
            <w:tcW w:w="979" w:type="dxa"/>
            <w:gridSpan w:val="4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39" w:type="dxa"/>
            <w:gridSpan w:val="2"/>
          </w:tcPr>
          <w:p w:rsidR="00714B43" w:rsidRPr="002F77BA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>
              <w:t>24</w:t>
            </w:r>
          </w:p>
        </w:tc>
        <w:tc>
          <w:tcPr>
            <w:tcW w:w="3093" w:type="dxa"/>
          </w:tcPr>
          <w:p w:rsidR="00714B43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Плауновидные. Хвощевидные. </w:t>
            </w:r>
          </w:p>
        </w:tc>
        <w:tc>
          <w:tcPr>
            <w:tcW w:w="901" w:type="dxa"/>
          </w:tcPr>
          <w:p w:rsidR="00714B43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на живых объектах, гербарном материале и таблицах представителей плауновидных и хвощевидных.</w:t>
            </w:r>
          </w:p>
        </w:tc>
        <w:tc>
          <w:tcPr>
            <w:tcW w:w="979" w:type="dxa"/>
            <w:gridSpan w:val="4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39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>
              <w:t>25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Голосеменные растения.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 xml:space="preserve">Выделять существенные признаки голосеменных растений. Различать на живых объектах, таблицах и гербарных образцах представителей </w:t>
            </w:r>
            <w:r w:rsidRPr="009E20A5">
              <w:rPr>
                <w:color w:val="000000"/>
              </w:rPr>
              <w:lastRenderedPageBreak/>
              <w:t>голосеменных растений. Объяснять роль голосеменных в природе и жизни человек.</w:t>
            </w:r>
          </w:p>
        </w:tc>
        <w:tc>
          <w:tcPr>
            <w:tcW w:w="979" w:type="dxa"/>
            <w:gridSpan w:val="4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39" w:type="dxa"/>
            <w:gridSpan w:val="2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Default="00714B43" w:rsidP="00714B43">
            <w:pPr>
              <w:jc w:val="center"/>
            </w:pPr>
            <w:r>
              <w:lastRenderedPageBreak/>
              <w:t>26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Разнообразие хвойных растений.</w:t>
            </w:r>
            <w:r>
              <w:rPr>
                <w:b/>
              </w:rPr>
              <w:t xml:space="preserve"> Лабораторная работа №  9 </w:t>
            </w:r>
            <w:r w:rsidRPr="002F77BA">
              <w:rPr>
                <w:b/>
              </w:rPr>
              <w:t>«Строение хвои и шишек хвойных растений»</w:t>
            </w:r>
          </w:p>
        </w:tc>
        <w:tc>
          <w:tcPr>
            <w:tcW w:w="901" w:type="dxa"/>
          </w:tcPr>
          <w:p w:rsidR="00714B43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Сравнивать представителей хвойных, определять черты сходства и различия, делать выводы</w:t>
            </w:r>
          </w:p>
        </w:tc>
        <w:tc>
          <w:tcPr>
            <w:tcW w:w="979" w:type="dxa"/>
            <w:gridSpan w:val="4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39" w:type="dxa"/>
            <w:gridSpan w:val="2"/>
          </w:tcPr>
          <w:p w:rsidR="00714B43" w:rsidRPr="002F77BA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>
              <w:t>27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>Покрытосеменные растения.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4F2FCE" w:rsidRDefault="00714B43" w:rsidP="00714B43">
            <w:pPr>
              <w:jc w:val="both"/>
              <w:rPr>
                <w:color w:val="000000"/>
              </w:rPr>
            </w:pPr>
            <w:r w:rsidRPr="009E20A5">
              <w:rPr>
                <w:color w:val="000000"/>
              </w:rPr>
              <w:t xml:space="preserve">Выделять существенные признаки высших семенных растений. Различать на живых объектах и таблицах органы цветкового растения. Различать на живых объектах, таблицах и гербарных образцах представителей покрытосеменных растений. Объяснять роль покрытосеменных в природе и жизни человека. </w:t>
            </w:r>
          </w:p>
        </w:tc>
        <w:tc>
          <w:tcPr>
            <w:tcW w:w="979" w:type="dxa"/>
            <w:gridSpan w:val="4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39" w:type="dxa"/>
            <w:gridSpan w:val="2"/>
          </w:tcPr>
          <w:p w:rsidR="00714B43" w:rsidRPr="00753F81" w:rsidRDefault="00714B43" w:rsidP="00714B43">
            <w:pPr>
              <w:jc w:val="center"/>
              <w:rPr>
                <w:b/>
              </w:rPr>
            </w:pPr>
            <w:r w:rsidRPr="009E20A5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>
              <w:t>28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>
              <w:rPr>
                <w:color w:val="000000"/>
              </w:rPr>
              <w:t>Х</w:t>
            </w:r>
            <w:r w:rsidRPr="009E20A5">
              <w:rPr>
                <w:color w:val="000000"/>
              </w:rPr>
              <w:t>арактеристика царства Животные.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 w:rsidRPr="009E20A5">
              <w:rPr>
                <w:color w:val="000000"/>
              </w:rPr>
              <w:t>Выделять существенные признаки животных. Сравнивать представителей разных групп животных, делать выводы на основе сравнения.</w:t>
            </w:r>
          </w:p>
          <w:p w:rsidR="00714B43" w:rsidRPr="002F77BA" w:rsidRDefault="00714B43" w:rsidP="00714B43">
            <w:pPr>
              <w:jc w:val="both"/>
              <w:rPr>
                <w:color w:val="000000"/>
              </w:rPr>
            </w:pPr>
            <w:r w:rsidRPr="009E20A5">
              <w:rPr>
                <w:color w:val="000000"/>
              </w:rPr>
              <w:t xml:space="preserve">Объяснять роль различных животных в природе и жизни человека. Оценивать с эстетической точки зрения представителей животного мира. </w:t>
            </w:r>
          </w:p>
        </w:tc>
        <w:tc>
          <w:tcPr>
            <w:tcW w:w="932" w:type="dxa"/>
            <w:gridSpan w:val="3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86" w:type="dxa"/>
            <w:gridSpan w:val="3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Default="00714B43" w:rsidP="00714B43">
            <w:pPr>
              <w:jc w:val="center"/>
            </w:pPr>
            <w:r>
              <w:t>29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9E20A5">
              <w:rPr>
                <w:color w:val="000000"/>
              </w:rPr>
              <w:t>арактеристика царства Животные.</w:t>
            </w:r>
            <w:r>
              <w:rPr>
                <w:color w:val="000000"/>
              </w:rPr>
              <w:t xml:space="preserve"> </w:t>
            </w:r>
            <w:r w:rsidRPr="008F586F">
              <w:rPr>
                <w:b/>
                <w:color w:val="000000"/>
              </w:rPr>
              <w:t>Итоговый контроль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 w:rsidRPr="009E20A5">
              <w:rPr>
                <w:color w:val="000000"/>
              </w:rPr>
              <w:t>Находить информацию о животных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</w:tc>
        <w:tc>
          <w:tcPr>
            <w:tcW w:w="932" w:type="dxa"/>
            <w:gridSpan w:val="3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86" w:type="dxa"/>
            <w:gridSpan w:val="3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>
              <w:t>30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>
              <w:rPr>
                <w:color w:val="000000"/>
              </w:rPr>
              <w:t>Характеристика царства Грибы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577255" w:rsidRDefault="00714B43" w:rsidP="00714B43">
            <w:pPr>
              <w:jc w:val="both"/>
              <w:rPr>
                <w:color w:val="000000"/>
              </w:rPr>
            </w:pPr>
            <w:r w:rsidRPr="009E20A5">
              <w:rPr>
                <w:color w:val="000000"/>
              </w:rPr>
              <w:t xml:space="preserve">Выделять существенные признаки строения и жизнедеятельности грибов. </w:t>
            </w:r>
          </w:p>
        </w:tc>
        <w:tc>
          <w:tcPr>
            <w:tcW w:w="932" w:type="dxa"/>
            <w:gridSpan w:val="3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86" w:type="dxa"/>
            <w:gridSpan w:val="3"/>
          </w:tcPr>
          <w:p w:rsidR="00714B43" w:rsidRPr="009E20A5" w:rsidRDefault="00714B43" w:rsidP="00714B4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Default="00714B43" w:rsidP="00714B43">
            <w:pPr>
              <w:jc w:val="center"/>
            </w:pPr>
            <w:r>
              <w:t>31</w:t>
            </w:r>
          </w:p>
        </w:tc>
        <w:tc>
          <w:tcPr>
            <w:tcW w:w="3093" w:type="dxa"/>
          </w:tcPr>
          <w:p w:rsidR="00714B43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Многообразие грибов, их роль в природе и жизни человека.</w:t>
            </w:r>
            <w:r>
              <w:rPr>
                <w:b/>
              </w:rPr>
              <w:t xml:space="preserve"> </w:t>
            </w:r>
            <w:r w:rsidRPr="00FB7F6D">
              <w:rPr>
                <w:b/>
                <w:color w:val="000000"/>
              </w:rPr>
              <w:t>Лабораторная работа № 10 «Строение и разнообразие шляпочных грибов»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 w:rsidRPr="009E20A5">
              <w:rPr>
                <w:color w:val="000000"/>
              </w:rPr>
              <w:t>Различать на живых объектах и таблицах съедобные и ядовитые грибы. Освоить приёмы оказания первой помощи при отравлении ядовитыми грибами.</w:t>
            </w:r>
          </w:p>
        </w:tc>
        <w:tc>
          <w:tcPr>
            <w:tcW w:w="932" w:type="dxa"/>
            <w:gridSpan w:val="3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86" w:type="dxa"/>
            <w:gridSpan w:val="3"/>
          </w:tcPr>
          <w:p w:rsidR="00714B43" w:rsidRPr="009E20A5" w:rsidRDefault="00714B43" w:rsidP="00714B4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pStyle w:val="a5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Default="00714B43" w:rsidP="00714B43">
            <w:pPr>
              <w:jc w:val="center"/>
            </w:pPr>
            <w:r>
              <w:t>32</w:t>
            </w:r>
          </w:p>
        </w:tc>
        <w:tc>
          <w:tcPr>
            <w:tcW w:w="3093" w:type="dxa"/>
          </w:tcPr>
          <w:p w:rsidR="00714B43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Грибы – паразиты растений, животных, человека.</w:t>
            </w:r>
          </w:p>
        </w:tc>
        <w:tc>
          <w:tcPr>
            <w:tcW w:w="901" w:type="dxa"/>
          </w:tcPr>
          <w:p w:rsidR="00714B43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меры борьбы с грибами - паразитами</w:t>
            </w:r>
          </w:p>
        </w:tc>
        <w:tc>
          <w:tcPr>
            <w:tcW w:w="932" w:type="dxa"/>
            <w:gridSpan w:val="3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86" w:type="dxa"/>
            <w:gridSpan w:val="3"/>
          </w:tcPr>
          <w:p w:rsidR="00714B43" w:rsidRDefault="00714B43" w:rsidP="00714B4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>
              <w:t>33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rPr>
                <w:color w:val="000000"/>
              </w:rPr>
              <w:t xml:space="preserve">Лишайники </w:t>
            </w:r>
            <w:proofErr w:type="gramStart"/>
            <w:r w:rsidRPr="009E20A5">
              <w:rPr>
                <w:color w:val="000000"/>
              </w:rPr>
              <w:t>—</w:t>
            </w:r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омплексные </w:t>
            </w:r>
            <w:r w:rsidRPr="009E20A5">
              <w:rPr>
                <w:color w:val="000000"/>
              </w:rPr>
              <w:t>симбиотические</w:t>
            </w:r>
            <w:r w:rsidRPr="009E20A5">
              <w:rPr>
                <w:color w:val="000000"/>
              </w:rPr>
              <w:br/>
              <w:t>организмы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jc w:val="both"/>
              <w:rPr>
                <w:b/>
              </w:rPr>
            </w:pPr>
            <w:r w:rsidRPr="009E20A5">
              <w:rPr>
                <w:color w:val="000000"/>
              </w:rPr>
              <w:t xml:space="preserve">Выделять существенные признаки строения лишайников. Объяснять роль лишайников в природе и жизни </w:t>
            </w:r>
            <w:r w:rsidRPr="009E20A5">
              <w:rPr>
                <w:color w:val="000000"/>
              </w:rPr>
              <w:lastRenderedPageBreak/>
              <w:t>человека.</w:t>
            </w:r>
          </w:p>
        </w:tc>
        <w:tc>
          <w:tcPr>
            <w:tcW w:w="932" w:type="dxa"/>
            <w:gridSpan w:val="3"/>
          </w:tcPr>
          <w:p w:rsidR="00714B43" w:rsidRPr="009E20A5" w:rsidRDefault="00714B43" w:rsidP="00714B43">
            <w:pPr>
              <w:jc w:val="center"/>
            </w:pPr>
          </w:p>
        </w:tc>
        <w:tc>
          <w:tcPr>
            <w:tcW w:w="486" w:type="dxa"/>
            <w:gridSpan w:val="3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</w:pPr>
          </w:p>
        </w:tc>
      </w:tr>
      <w:tr w:rsidR="00714B43" w:rsidRPr="009E20A5" w:rsidTr="00714B43">
        <w:trPr>
          <w:gridAfter w:val="1"/>
          <w:wAfter w:w="54" w:type="dxa"/>
        </w:trPr>
        <w:tc>
          <w:tcPr>
            <w:tcW w:w="684" w:type="dxa"/>
          </w:tcPr>
          <w:p w:rsidR="00714B43" w:rsidRPr="009E20A5" w:rsidRDefault="00714B43" w:rsidP="00714B43">
            <w:pPr>
              <w:jc w:val="center"/>
            </w:pPr>
            <w:r>
              <w:lastRenderedPageBreak/>
              <w:t>34</w:t>
            </w:r>
          </w:p>
        </w:tc>
        <w:tc>
          <w:tcPr>
            <w:tcW w:w="3093" w:type="dxa"/>
          </w:tcPr>
          <w:p w:rsidR="00714B43" w:rsidRPr="009E20A5" w:rsidRDefault="00714B43" w:rsidP="00714B43">
            <w:pPr>
              <w:jc w:val="both"/>
            </w:pPr>
            <w:r w:rsidRPr="009E20A5">
              <w:t>Происхождение бактерий, грибов, животных и растений.</w:t>
            </w:r>
          </w:p>
        </w:tc>
        <w:tc>
          <w:tcPr>
            <w:tcW w:w="901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714B43" w:rsidRPr="009E20A5" w:rsidRDefault="00714B43" w:rsidP="00714B43">
            <w:pPr>
              <w:autoSpaceDE w:val="0"/>
              <w:autoSpaceDN w:val="0"/>
              <w:adjustRightInd w:val="0"/>
              <w:jc w:val="both"/>
            </w:pPr>
            <w:r w:rsidRPr="009E20A5">
              <w:rPr>
                <w:color w:val="000000"/>
              </w:rPr>
              <w:t>Выделять существенные признаки представителей разных ца</w:t>
            </w:r>
            <w:proofErr w:type="gramStart"/>
            <w:r w:rsidRPr="009E20A5">
              <w:rPr>
                <w:color w:val="000000"/>
              </w:rPr>
              <w:t>рств пр</w:t>
            </w:r>
            <w:proofErr w:type="gramEnd"/>
            <w:r w:rsidRPr="009E20A5">
              <w:rPr>
                <w:color w:val="000000"/>
              </w:rPr>
              <w:t>ироды.</w:t>
            </w:r>
          </w:p>
        </w:tc>
        <w:tc>
          <w:tcPr>
            <w:tcW w:w="993" w:type="dxa"/>
            <w:gridSpan w:val="5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14B43" w:rsidRPr="009E20A5" w:rsidRDefault="00714B43" w:rsidP="00714B43">
            <w:pPr>
              <w:jc w:val="center"/>
              <w:rPr>
                <w:b/>
              </w:rPr>
            </w:pPr>
          </w:p>
        </w:tc>
      </w:tr>
    </w:tbl>
    <w:p w:rsidR="00714B43" w:rsidRPr="009E20A5" w:rsidRDefault="00714B43" w:rsidP="00714B43">
      <w:pPr>
        <w:jc w:val="both"/>
        <w:rPr>
          <w:b/>
        </w:rPr>
      </w:pPr>
    </w:p>
    <w:p w:rsidR="00D276F9" w:rsidRDefault="00D276F9" w:rsidP="00387077">
      <w:pPr>
        <w:shd w:val="clear" w:color="auto" w:fill="FFFFFF"/>
        <w:jc w:val="both"/>
        <w:rPr>
          <w:color w:val="000000"/>
        </w:rPr>
      </w:pPr>
    </w:p>
    <w:p w:rsidR="00714B43" w:rsidRDefault="00714B43" w:rsidP="00387077">
      <w:pPr>
        <w:shd w:val="clear" w:color="auto" w:fill="FFFFFF"/>
        <w:jc w:val="both"/>
        <w:rPr>
          <w:color w:val="000000"/>
        </w:rPr>
      </w:pPr>
    </w:p>
    <w:p w:rsidR="00714B43" w:rsidRDefault="00714B43" w:rsidP="00714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Pr="003144C3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p w:rsidR="00714B43" w:rsidRDefault="00714B43" w:rsidP="00714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90746">
        <w:rPr>
          <w:b/>
          <w:sz w:val="28"/>
          <w:szCs w:val="28"/>
        </w:rPr>
        <w:t xml:space="preserve"> класс- </w:t>
      </w:r>
      <w:r>
        <w:rPr>
          <w:b/>
          <w:sz w:val="28"/>
          <w:szCs w:val="28"/>
        </w:rPr>
        <w:t>1 час в неделю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568"/>
        <w:gridCol w:w="2976"/>
        <w:gridCol w:w="850"/>
        <w:gridCol w:w="3828"/>
        <w:gridCol w:w="850"/>
        <w:gridCol w:w="567"/>
        <w:gridCol w:w="7"/>
        <w:gridCol w:w="135"/>
        <w:gridCol w:w="567"/>
      </w:tblGrid>
      <w:tr w:rsidR="00714B43" w:rsidRPr="007875A1" w:rsidTr="00714B43">
        <w:tc>
          <w:tcPr>
            <w:tcW w:w="568" w:type="dxa"/>
            <w:vMerge w:val="restart"/>
          </w:tcPr>
          <w:p w:rsidR="00714B43" w:rsidRPr="007875A1" w:rsidRDefault="00714B43" w:rsidP="00714B43">
            <w:pPr>
              <w:jc w:val="center"/>
            </w:pPr>
            <w:r w:rsidRPr="007875A1">
              <w:t xml:space="preserve">№ </w:t>
            </w:r>
            <w:proofErr w:type="spellStart"/>
            <w:proofErr w:type="gramStart"/>
            <w:r w:rsidRPr="007875A1">
              <w:t>п</w:t>
            </w:r>
            <w:proofErr w:type="spellEnd"/>
            <w:proofErr w:type="gramEnd"/>
            <w:r w:rsidRPr="007875A1">
              <w:t>/</w:t>
            </w:r>
            <w:proofErr w:type="spellStart"/>
            <w:r w:rsidRPr="007875A1">
              <w:t>п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714B43" w:rsidRPr="007875A1" w:rsidRDefault="00714B43" w:rsidP="00714B43">
            <w:pPr>
              <w:jc w:val="center"/>
            </w:pPr>
          </w:p>
        </w:tc>
        <w:tc>
          <w:tcPr>
            <w:tcW w:w="850" w:type="dxa"/>
            <w:vMerge w:val="restart"/>
          </w:tcPr>
          <w:p w:rsidR="00714B43" w:rsidRPr="007875A1" w:rsidRDefault="00714B43" w:rsidP="00714B43">
            <w:pPr>
              <w:jc w:val="center"/>
            </w:pPr>
            <w:r w:rsidRPr="007875A1">
              <w:t>Кол-во часов</w:t>
            </w:r>
          </w:p>
        </w:tc>
        <w:tc>
          <w:tcPr>
            <w:tcW w:w="3828" w:type="dxa"/>
            <w:vMerge w:val="restart"/>
          </w:tcPr>
          <w:p w:rsidR="00714B43" w:rsidRPr="007875A1" w:rsidRDefault="00714B43" w:rsidP="00714B43">
            <w:pPr>
              <w:jc w:val="center"/>
            </w:pPr>
            <w:r w:rsidRPr="007875A1">
              <w:t>Характеристика основных видов деятельности обучающихся</w:t>
            </w:r>
          </w:p>
        </w:tc>
        <w:tc>
          <w:tcPr>
            <w:tcW w:w="1417" w:type="dxa"/>
            <w:gridSpan w:val="2"/>
            <w:vMerge w:val="restart"/>
          </w:tcPr>
          <w:p w:rsidR="00714B43" w:rsidRPr="007875A1" w:rsidRDefault="00714B43" w:rsidP="00714B43">
            <w:pPr>
              <w:jc w:val="center"/>
            </w:pPr>
            <w:r w:rsidRPr="007875A1">
              <w:t>Дата проведения урока</w:t>
            </w:r>
          </w:p>
        </w:tc>
        <w:tc>
          <w:tcPr>
            <w:tcW w:w="709" w:type="dxa"/>
            <w:gridSpan w:val="3"/>
            <w:vMerge w:val="restart"/>
          </w:tcPr>
          <w:p w:rsidR="00714B43" w:rsidRPr="007875A1" w:rsidRDefault="00714B43" w:rsidP="00714B43">
            <w:pPr>
              <w:jc w:val="center"/>
            </w:pPr>
            <w:r w:rsidRPr="007875A1">
              <w:t>Примечание</w:t>
            </w:r>
          </w:p>
        </w:tc>
      </w:tr>
      <w:tr w:rsidR="00714B43" w:rsidRPr="00C5493B" w:rsidTr="00714B43">
        <w:trPr>
          <w:trHeight w:val="569"/>
        </w:trPr>
        <w:tc>
          <w:tcPr>
            <w:tcW w:w="568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 w:rsidRPr="00C5493B">
              <w:rPr>
                <w:b/>
              </w:rPr>
              <w:t>Тема</w:t>
            </w:r>
          </w:p>
        </w:tc>
        <w:tc>
          <w:tcPr>
            <w:tcW w:w="850" w:type="dxa"/>
            <w:vMerge/>
          </w:tcPr>
          <w:p w:rsidR="00714B43" w:rsidRPr="00C5493B" w:rsidRDefault="00714B43" w:rsidP="00714B4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8" w:type="dxa"/>
            <w:vMerge/>
          </w:tcPr>
          <w:p w:rsidR="00714B43" w:rsidRPr="00C5493B" w:rsidRDefault="00714B43" w:rsidP="00714B43"/>
        </w:tc>
        <w:tc>
          <w:tcPr>
            <w:tcW w:w="1417" w:type="dxa"/>
            <w:gridSpan w:val="2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rPr>
          <w:trHeight w:val="267"/>
        </w:trPr>
        <w:tc>
          <w:tcPr>
            <w:tcW w:w="568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714B43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714B43" w:rsidRPr="00C5493B" w:rsidRDefault="00714B43" w:rsidP="00714B4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8" w:type="dxa"/>
            <w:vMerge/>
          </w:tcPr>
          <w:p w:rsidR="00714B43" w:rsidRPr="00C5493B" w:rsidRDefault="00714B43" w:rsidP="00714B43"/>
        </w:tc>
        <w:tc>
          <w:tcPr>
            <w:tcW w:w="850" w:type="dxa"/>
          </w:tcPr>
          <w:p w:rsidR="00714B43" w:rsidRPr="007875A1" w:rsidRDefault="00714B43" w:rsidP="00714B43">
            <w:pPr>
              <w:jc w:val="center"/>
              <w:rPr>
                <w:bCs/>
              </w:rPr>
            </w:pPr>
            <w:r w:rsidRPr="007875A1">
              <w:rPr>
                <w:bCs/>
              </w:rPr>
              <w:t xml:space="preserve">План </w:t>
            </w:r>
          </w:p>
        </w:tc>
        <w:tc>
          <w:tcPr>
            <w:tcW w:w="567" w:type="dxa"/>
          </w:tcPr>
          <w:p w:rsidR="00714B43" w:rsidRPr="007875A1" w:rsidRDefault="00714B43" w:rsidP="00714B43">
            <w:pPr>
              <w:jc w:val="center"/>
              <w:rPr>
                <w:bCs/>
              </w:rPr>
            </w:pPr>
            <w:r w:rsidRPr="007875A1">
              <w:rPr>
                <w:bCs/>
              </w:rPr>
              <w:t xml:space="preserve">Факт </w:t>
            </w:r>
          </w:p>
        </w:tc>
        <w:tc>
          <w:tcPr>
            <w:tcW w:w="709" w:type="dxa"/>
            <w:gridSpan w:val="3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10348" w:type="dxa"/>
            <w:gridSpan w:val="9"/>
          </w:tcPr>
          <w:p w:rsidR="00714B43" w:rsidRDefault="00714B43" w:rsidP="00714B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Cs/>
              </w:rPr>
              <w:t>Жизнедеятельность организмов – 16 часов</w:t>
            </w: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 w:rsidRPr="00145670">
              <w:t>1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>Обмен веществ – главный признак жизни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Выделять существенные признаки обмена веществ. Обосновывать значение энергии для живых организмов. Доказывать родство и единство органического мира.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Питание бактерий, грибов и животных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признакам питания организмов. Объяснять роль питания в процессах обмена веществ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Питание бактерий и грибов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Определить особенности питания бактерий и грибов. Объяснять роль бактерий и грибов в природе.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Питание животных. Растительноядные животные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особенности питания и способов добывания пищи растительноядными животными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Плотоядные и всеядные животные. </w:t>
            </w:r>
            <w:r w:rsidRPr="00792FBE">
              <w:rPr>
                <w:b/>
                <w:bCs/>
              </w:rPr>
              <w:t>Стартовый конт</w:t>
            </w:r>
            <w:r>
              <w:rPr>
                <w:b/>
                <w:bCs/>
              </w:rPr>
              <w:t>р</w:t>
            </w:r>
            <w:r w:rsidRPr="00792FBE">
              <w:rPr>
                <w:b/>
                <w:bCs/>
              </w:rPr>
              <w:t>оль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особенности питания и добывания пищи плотоядными и всеядными животными. Различать животных по способам добывания пищи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Почвенное питание растений. Удобрения. 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почвенного питания растений. Объяснять необходимость восполнения запаса питательных веществ в почве путем внесения удобрений. Оценивать вред, наносимый окружающей среде использованием значительных доз удобрений.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7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Фотосинтез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Выявлять приспособленность растений к использованию света в процессе фотосинтеза. Определять условия протекания фотосинтеза. Объяснять значение фотосинтеза и роль растений в природе и жизни человека.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8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Дыхание растений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дыхания. Объяснять роль дыхания </w:t>
            </w:r>
            <w:r>
              <w:rPr>
                <w:bCs/>
              </w:rPr>
              <w:lastRenderedPageBreak/>
              <w:t>в процессе обмена веществ. Объяснять роль кислорода в процессе дыхания. Определять значение дыхания в жизни организмов.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lastRenderedPageBreak/>
              <w:t>9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Дыхание животных 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черты сходства и различия в процессах дыхания у растительноядных и животных организмов.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10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Передвижение веществ у растений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роль транспорта веще</w:t>
            </w:r>
            <w:proofErr w:type="gramStart"/>
            <w:r>
              <w:rPr>
                <w:bCs/>
              </w:rPr>
              <w:t>ств в пр</w:t>
            </w:r>
            <w:proofErr w:type="gramEnd"/>
            <w:r>
              <w:rPr>
                <w:bCs/>
              </w:rPr>
              <w:t xml:space="preserve">оцессе обмена веществ. Объяснять значение проводящей функции стебля. Объяснять особенности передвижения воды, минеральных и органических веществ в растениях.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11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Передвижение веществ у животных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передвижения веществ в организме животных. Определять значение передвижения веществ в жизни организмов.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12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Выделение у растений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существенные признаки выделения. Объяснять роль выделения в процессе обмена веществ. Определять значение выделения в жизни организмов.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13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Выделение у животных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существенные признаки выделения. Объяснять роль выделения в процессе обмена веществ. Определять значение выделения в жизни организмов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/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14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Размножение организмов и его значение. Бесполое размножение.</w:t>
            </w:r>
            <w:r w:rsidRPr="0011176B">
              <w:rPr>
                <w:b/>
              </w:rPr>
              <w:t xml:space="preserve"> Лабораторная работа № 1 «Вегетативное размножение растений»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значение размножения в жизни организмов. Объяснять роль размножения. Определять особенности бесполого размножения.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Pr="0011176B" w:rsidRDefault="00714B43" w:rsidP="00714B43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15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Половое размножение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особенности и преимущества полового размножения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74" w:type="dxa"/>
            <w:gridSpan w:val="2"/>
          </w:tcPr>
          <w:p w:rsidR="00714B43" w:rsidRDefault="00714B43" w:rsidP="00714B43"/>
        </w:tc>
        <w:tc>
          <w:tcPr>
            <w:tcW w:w="702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Default="00714B43" w:rsidP="00714B43">
            <w:pPr>
              <w:jc w:val="center"/>
            </w:pPr>
            <w:r>
              <w:t>16</w:t>
            </w:r>
          </w:p>
        </w:tc>
        <w:tc>
          <w:tcPr>
            <w:tcW w:w="2976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Рост и развитие – свойства живых организмов. </w:t>
            </w:r>
            <w:r w:rsidRPr="00792FBE">
              <w:rPr>
                <w:b/>
                <w:bCs/>
              </w:rPr>
              <w:t>Промежуточный контроль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процессов роста и развития у растительных и животных организмов. Определять возраст деревьев по годичным кольцам.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74" w:type="dxa"/>
            <w:gridSpan w:val="2"/>
          </w:tcPr>
          <w:p w:rsidR="00714B43" w:rsidRDefault="00714B43" w:rsidP="00714B43"/>
        </w:tc>
        <w:tc>
          <w:tcPr>
            <w:tcW w:w="702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10348" w:type="dxa"/>
            <w:gridSpan w:val="9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Строение и многообразие покрытосеменных растений – 18 часов</w:t>
            </w: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17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>Строение семян</w:t>
            </w:r>
            <w:r w:rsidRPr="00E56ADD">
              <w:rPr>
                <w:b/>
              </w:rPr>
              <w:t xml:space="preserve"> Лабораторная работа № 2 «Строение семян однодольных и двудольных растений»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Выделять существенные признаки семян двудольного растения и семени однодольного растения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E56ADD" w:rsidRDefault="00714B43" w:rsidP="00714B43">
            <w:pPr>
              <w:rPr>
                <w:b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rPr>
          <w:trHeight w:val="2403"/>
        </w:trPr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lastRenderedPageBreak/>
              <w:t>18</w:t>
            </w:r>
          </w:p>
        </w:tc>
        <w:tc>
          <w:tcPr>
            <w:tcW w:w="2976" w:type="dxa"/>
          </w:tcPr>
          <w:p w:rsidR="00714B43" w:rsidRPr="00145670" w:rsidRDefault="00714B43" w:rsidP="00714B43">
            <w:pPr>
              <w:jc w:val="both"/>
            </w:pPr>
            <w:r>
              <w:t>Виды корней и типы корневых систем</w:t>
            </w:r>
            <w:r w:rsidRPr="00E56ADD">
              <w:rPr>
                <w:b/>
                <w:bCs/>
              </w:rPr>
              <w:t xml:space="preserve"> Лабораторная работа № 3 «Стержневая и мочковатая корневые системы. Корневой чехлик и корневой волосок»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45670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Определять виды корней и типы корневых систем. Объяснять взаимосвязь строения клеток различных зон корня с выполняемыми ими функциями. Сравнивать </w:t>
            </w:r>
            <w:proofErr w:type="gramStart"/>
            <w:r>
              <w:t>увиденное</w:t>
            </w:r>
            <w:proofErr w:type="gramEnd"/>
            <w:r>
              <w:t xml:space="preserve"> под микроскопом с приведенным в учебнике изображением.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E56ADD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19</w:t>
            </w:r>
          </w:p>
        </w:tc>
        <w:tc>
          <w:tcPr>
            <w:tcW w:w="2976" w:type="dxa"/>
          </w:tcPr>
          <w:p w:rsidR="00714B43" w:rsidRPr="00145670" w:rsidRDefault="00714B43" w:rsidP="00714B43">
            <w:pPr>
              <w:jc w:val="both"/>
            </w:pPr>
            <w:r>
              <w:t>Видоизменения корней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45670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Объяснять взаимосвязь типа корневой системы и видоизменения корней с условиями среды. Различать на живых объектах, гербарном материале и таблицах видоизменения корней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145670" w:rsidRDefault="00714B43" w:rsidP="00714B4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20</w:t>
            </w:r>
          </w:p>
        </w:tc>
        <w:tc>
          <w:tcPr>
            <w:tcW w:w="2976" w:type="dxa"/>
          </w:tcPr>
          <w:p w:rsidR="00714B43" w:rsidRPr="00145670" w:rsidRDefault="00714B43" w:rsidP="00714B43">
            <w:pPr>
              <w:jc w:val="both"/>
            </w:pPr>
            <w:r>
              <w:t>Побег и почки</w:t>
            </w:r>
            <w:r w:rsidRPr="00E56ADD">
              <w:rPr>
                <w:b/>
                <w:bCs/>
              </w:rPr>
              <w:t xml:space="preserve"> Лабораторная работа № 4 «строение почек. Расположение почек на стебле»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45670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Определять типы листорасположения. Распознавать виды почек.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E56ADD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21</w:t>
            </w:r>
          </w:p>
        </w:tc>
        <w:tc>
          <w:tcPr>
            <w:tcW w:w="2976" w:type="dxa"/>
          </w:tcPr>
          <w:p w:rsidR="00714B43" w:rsidRPr="00145670" w:rsidRDefault="00714B43" w:rsidP="00714B43">
            <w:pPr>
              <w:jc w:val="both"/>
            </w:pPr>
            <w:r>
              <w:t>Строение стебля</w:t>
            </w:r>
            <w:r w:rsidRPr="00246CB1">
              <w:rPr>
                <w:b/>
                <w:bCs/>
              </w:rPr>
              <w:t xml:space="preserve"> Лабораторная работа № 5 «Внутреннее строение ветки дерева»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45670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Приводить примеры разнообразных стеблей. Устанавливать взаимосвязь между строением стебля и выполняемой им функцией.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246CB1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22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>Внешнее строение листа</w:t>
            </w:r>
            <w:r w:rsidRPr="00246CB1">
              <w:rPr>
                <w:b/>
                <w:bCs/>
              </w:rPr>
              <w:t xml:space="preserve"> Лабораторная работа № 6 «Листья простые и сложные, их жилкование и листорасположение»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CF1BC9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Распознавать листья по форме. Определять тип жилкования. Различать листья простые и сложные, черешковые и сидячие, листорасположение.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246CB1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23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Клеточное строение листа</w:t>
            </w:r>
            <w:r w:rsidRPr="00246CB1">
              <w:rPr>
                <w:b/>
                <w:bCs/>
              </w:rPr>
              <w:t xml:space="preserve"> Лаборато</w:t>
            </w:r>
            <w:r>
              <w:rPr>
                <w:b/>
                <w:bCs/>
              </w:rPr>
              <w:t xml:space="preserve">рная работа № 7 «Строение </w:t>
            </w:r>
            <w:r w:rsidRPr="00246C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кожицы </w:t>
            </w:r>
            <w:r w:rsidRPr="00246CB1">
              <w:rPr>
                <w:b/>
                <w:bCs/>
              </w:rPr>
              <w:t>листа»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8" w:type="dxa"/>
          </w:tcPr>
          <w:p w:rsidR="00714B43" w:rsidRPr="00CF1BC9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Устанавливать и объяснять связь особенностей строения клеток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выполняемыми</w:t>
            </w:r>
            <w:proofErr w:type="gramEnd"/>
            <w:r>
              <w:t xml:space="preserve"> ими функцией.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246CB1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24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>Видоизменение побегов</w:t>
            </w:r>
            <w:r w:rsidRPr="00246CB1">
              <w:rPr>
                <w:b/>
                <w:bCs/>
              </w:rPr>
              <w:t xml:space="preserve"> Лабораторная работа № 8 «Строение клубня, корневища и луковицы».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CF1BC9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Определять особенности видоизмененных побегов. Проводить биологические исследования и объяснять их результаты.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246CB1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25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>Строение и разнообразие цветков</w:t>
            </w:r>
            <w:r w:rsidRPr="00246CB1">
              <w:rPr>
                <w:b/>
                <w:bCs/>
              </w:rPr>
              <w:t xml:space="preserve"> Лабораторная работа № 9 «Строение цветка. Соцветия»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CF1BC9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Распознавать на живых объектах, гербарном материале и таблицах части цветка. Определять двудомное и однодомное растения. 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246CB1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26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>Соцветия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8375A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Определять виды соцветий.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27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>Плоды</w:t>
            </w:r>
            <w:r w:rsidRPr="003B677A">
              <w:rPr>
                <w:b/>
                <w:bCs/>
              </w:rPr>
              <w:t xml:space="preserve"> Лабораторная работа № 10 «Классификация плодов»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8375A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Определять типы плодов. Проводить классификация плодов. Проводить биологические исследования и объяснять их результаты.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3B677A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28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>Размножение покрытосеменных растений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3B677A" w:rsidRDefault="00714B43" w:rsidP="00714B43">
            <w:pPr>
              <w:jc w:val="both"/>
            </w:pPr>
            <w:r w:rsidRPr="003B677A">
              <w:t xml:space="preserve">Объяснять роль опыления и оплодотворения в образовании плодов и семян.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C14334" w:rsidRDefault="00714B43" w:rsidP="00714B4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lastRenderedPageBreak/>
              <w:t>29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 xml:space="preserve">Классификация покрытосеменных растений. </w:t>
            </w:r>
            <w:r w:rsidRPr="00792FBE">
              <w:rPr>
                <w:b/>
              </w:rPr>
              <w:t>Итоговый контроль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85462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Выделять признаки двудольных и однодольных растений. Сравнивать представителей разных групп растений, определять черты сходства и различия, делать выводы на основе сравнения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C14334" w:rsidRDefault="00714B43" w:rsidP="00714B4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30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 xml:space="preserve">Класс </w:t>
            </w:r>
            <w:proofErr w:type="gramStart"/>
            <w:r>
              <w:t>Двудольные</w:t>
            </w:r>
            <w:proofErr w:type="gramEnd"/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85462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Выделять признаки класса двудольных растений и их основных семейств. Распознавать на живых объектах, гербарном материале и таблицах представителей семей</w:t>
            </w:r>
            <w:proofErr w:type="gramStart"/>
            <w:r>
              <w:t>ств дв</w:t>
            </w:r>
            <w:proofErr w:type="gramEnd"/>
            <w:r>
              <w:t xml:space="preserve">удольных растений.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C14334" w:rsidRDefault="00714B43" w:rsidP="00714B4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31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 xml:space="preserve">Класс </w:t>
            </w:r>
            <w:proofErr w:type="gramStart"/>
            <w:r>
              <w:t>Двудольные</w:t>
            </w:r>
            <w:proofErr w:type="gramEnd"/>
            <w:r>
              <w:t xml:space="preserve">. </w:t>
            </w:r>
            <w:r w:rsidRPr="003B677A">
              <w:rPr>
                <w:b/>
              </w:rPr>
              <w:t xml:space="preserve"> Лабораторная работа № 11 «Семейства </w:t>
            </w:r>
            <w:proofErr w:type="gramStart"/>
            <w:r w:rsidRPr="003B677A">
              <w:rPr>
                <w:b/>
              </w:rPr>
              <w:t>двудольных</w:t>
            </w:r>
            <w:proofErr w:type="gramEnd"/>
            <w:r w:rsidRPr="003B677A">
              <w:rPr>
                <w:b/>
              </w:rPr>
              <w:t>»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85462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Сравнивать представителей разных групп растений, определять черты сходства и различия, делать выводы.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3B677A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32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 xml:space="preserve">Класс </w:t>
            </w:r>
            <w:proofErr w:type="gramStart"/>
            <w:r>
              <w:t>Однодольные</w:t>
            </w:r>
            <w:proofErr w:type="gramEnd"/>
            <w:r>
              <w:t xml:space="preserve"> 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85462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Выделять признаки класса двудольных растений и их основных семейств. Распознавать на живых объектах, гербарном материале и таблицах представителей семейств однодольных растений.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3B677A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33</w:t>
            </w:r>
          </w:p>
        </w:tc>
        <w:tc>
          <w:tcPr>
            <w:tcW w:w="2976" w:type="dxa"/>
          </w:tcPr>
          <w:p w:rsidR="00714B43" w:rsidRPr="00254E48" w:rsidRDefault="00714B43" w:rsidP="00714B43">
            <w:pPr>
              <w:jc w:val="both"/>
            </w:pPr>
            <w:r>
              <w:t xml:space="preserve">Класс </w:t>
            </w:r>
            <w:proofErr w:type="gramStart"/>
            <w:r>
              <w:t>Однодольные</w:t>
            </w:r>
            <w:proofErr w:type="gramEnd"/>
            <w:r>
              <w:t xml:space="preserve">. </w:t>
            </w:r>
            <w:r w:rsidRPr="003B677A">
              <w:rPr>
                <w:b/>
                <w:bCs/>
              </w:rPr>
              <w:t xml:space="preserve"> Лабораторная работа № 12 «Строение пшеницы»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C5493B" w:rsidRDefault="00714B43" w:rsidP="00714B43">
            <w:pPr>
              <w:jc w:val="both"/>
              <w:rPr>
                <w:b/>
              </w:rPr>
            </w:pPr>
            <w:r>
              <w:t>Сравнивать представителей разных групп растений, определять черты сходства и различия, делать выводы.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3B677A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8" w:type="dxa"/>
          </w:tcPr>
          <w:p w:rsidR="00714B43" w:rsidRPr="00145670" w:rsidRDefault="00714B43" w:rsidP="00714B43">
            <w:pPr>
              <w:jc w:val="center"/>
            </w:pPr>
            <w:r>
              <w:t>34</w:t>
            </w:r>
          </w:p>
        </w:tc>
        <w:tc>
          <w:tcPr>
            <w:tcW w:w="2976" w:type="dxa"/>
          </w:tcPr>
          <w:p w:rsidR="00714B43" w:rsidRPr="00145670" w:rsidRDefault="00714B43" w:rsidP="00714B43">
            <w:pPr>
              <w:jc w:val="center"/>
            </w:pPr>
            <w:r>
              <w:t>Обобщающий урок - проект</w:t>
            </w:r>
          </w:p>
        </w:tc>
        <w:tc>
          <w:tcPr>
            <w:tcW w:w="850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3828" w:type="dxa"/>
          </w:tcPr>
          <w:p w:rsidR="00714B43" w:rsidRPr="00185462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Находить информация о живой природе в научно – популярной литературе, биологических словарях и справочниках, анализировать и оценивать ее, переводить из одной формы в другую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  <w:gridSpan w:val="3"/>
          </w:tcPr>
          <w:p w:rsidR="00714B43" w:rsidRPr="00C14334" w:rsidRDefault="00714B43" w:rsidP="00714B4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</w:tbl>
    <w:p w:rsidR="00714B43" w:rsidRDefault="00714B43" w:rsidP="00714B43">
      <w:pPr>
        <w:jc w:val="both"/>
      </w:pPr>
    </w:p>
    <w:p w:rsidR="00714B43" w:rsidRDefault="00714B43" w:rsidP="00387077">
      <w:pPr>
        <w:shd w:val="clear" w:color="auto" w:fill="FFFFFF"/>
        <w:jc w:val="both"/>
        <w:rPr>
          <w:color w:val="000000"/>
        </w:rPr>
      </w:pPr>
    </w:p>
    <w:p w:rsidR="00714B43" w:rsidRDefault="00714B43" w:rsidP="00714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Pr="003144C3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p w:rsidR="00714B43" w:rsidRDefault="00714B43" w:rsidP="00714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90746">
        <w:rPr>
          <w:b/>
          <w:sz w:val="28"/>
          <w:szCs w:val="28"/>
        </w:rPr>
        <w:t xml:space="preserve"> класс- </w:t>
      </w:r>
      <w:r>
        <w:rPr>
          <w:b/>
          <w:sz w:val="28"/>
          <w:szCs w:val="28"/>
        </w:rPr>
        <w:t>2 час в неделю</w:t>
      </w:r>
    </w:p>
    <w:tbl>
      <w:tblPr>
        <w:tblStyle w:val="a4"/>
        <w:tblW w:w="10519" w:type="dxa"/>
        <w:tblInd w:w="-630" w:type="dxa"/>
        <w:tblLayout w:type="fixed"/>
        <w:tblLook w:val="04A0"/>
      </w:tblPr>
      <w:tblGrid>
        <w:gridCol w:w="567"/>
        <w:gridCol w:w="2410"/>
        <w:gridCol w:w="567"/>
        <w:gridCol w:w="4849"/>
        <w:gridCol w:w="851"/>
        <w:gridCol w:w="567"/>
        <w:gridCol w:w="170"/>
        <w:gridCol w:w="538"/>
      </w:tblGrid>
      <w:tr w:rsidR="00714B43" w:rsidRPr="002A2AC2" w:rsidTr="00714B43">
        <w:tc>
          <w:tcPr>
            <w:tcW w:w="567" w:type="dxa"/>
            <w:vMerge w:val="restart"/>
          </w:tcPr>
          <w:p w:rsidR="00714B43" w:rsidRPr="002A2AC2" w:rsidRDefault="00714B43" w:rsidP="00714B43">
            <w:pPr>
              <w:jc w:val="center"/>
            </w:pPr>
            <w:r w:rsidRPr="002A2AC2">
              <w:t xml:space="preserve">№ </w:t>
            </w:r>
            <w:proofErr w:type="spellStart"/>
            <w:proofErr w:type="gramStart"/>
            <w:r w:rsidRPr="002A2AC2">
              <w:t>п</w:t>
            </w:r>
            <w:proofErr w:type="spellEnd"/>
            <w:proofErr w:type="gramEnd"/>
            <w:r w:rsidRPr="002A2AC2">
              <w:t>/</w:t>
            </w:r>
            <w:proofErr w:type="spellStart"/>
            <w:r w:rsidRPr="002A2AC2"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714B43" w:rsidRPr="002A2AC2" w:rsidRDefault="00714B43" w:rsidP="00714B43">
            <w:pPr>
              <w:jc w:val="center"/>
            </w:pPr>
            <w:r w:rsidRPr="002A2AC2">
              <w:t>Тема</w:t>
            </w:r>
          </w:p>
        </w:tc>
        <w:tc>
          <w:tcPr>
            <w:tcW w:w="567" w:type="dxa"/>
            <w:vMerge w:val="restart"/>
          </w:tcPr>
          <w:p w:rsidR="00714B43" w:rsidRPr="002A2AC2" w:rsidRDefault="00714B43" w:rsidP="00714B43">
            <w:pPr>
              <w:jc w:val="center"/>
            </w:pPr>
            <w:r w:rsidRPr="002A2AC2">
              <w:t>Кол</w:t>
            </w:r>
            <w:r>
              <w:t>-</w:t>
            </w:r>
            <w:r w:rsidRPr="002A2AC2">
              <w:t>во часов</w:t>
            </w:r>
          </w:p>
        </w:tc>
        <w:tc>
          <w:tcPr>
            <w:tcW w:w="4849" w:type="dxa"/>
            <w:vMerge w:val="restart"/>
          </w:tcPr>
          <w:p w:rsidR="00714B43" w:rsidRPr="002A2AC2" w:rsidRDefault="00714B43" w:rsidP="00714B43">
            <w:pPr>
              <w:jc w:val="center"/>
            </w:pPr>
            <w:r w:rsidRPr="007875A1">
              <w:t>Характеристика основных видов деятельности обучающихся</w:t>
            </w:r>
          </w:p>
        </w:tc>
        <w:tc>
          <w:tcPr>
            <w:tcW w:w="1588" w:type="dxa"/>
            <w:gridSpan w:val="3"/>
          </w:tcPr>
          <w:p w:rsidR="00714B43" w:rsidRPr="002A2AC2" w:rsidRDefault="00714B43" w:rsidP="00714B43">
            <w:pPr>
              <w:jc w:val="center"/>
            </w:pPr>
            <w:r>
              <w:t>Дата проведения урока</w:t>
            </w:r>
          </w:p>
        </w:tc>
        <w:tc>
          <w:tcPr>
            <w:tcW w:w="538" w:type="dxa"/>
            <w:vMerge w:val="restart"/>
          </w:tcPr>
          <w:p w:rsidR="00714B43" w:rsidRPr="002A2AC2" w:rsidRDefault="00714B43" w:rsidP="00714B43">
            <w:pPr>
              <w:jc w:val="center"/>
            </w:pPr>
            <w:r w:rsidRPr="002A2AC2">
              <w:t>Примечание</w:t>
            </w:r>
          </w:p>
        </w:tc>
      </w:tr>
      <w:tr w:rsidR="00714B43" w:rsidRPr="00C5493B" w:rsidTr="00714B43">
        <w:tc>
          <w:tcPr>
            <w:tcW w:w="567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14B43" w:rsidRPr="00C5493B" w:rsidRDefault="00714B43" w:rsidP="00714B4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49" w:type="dxa"/>
            <w:vMerge/>
          </w:tcPr>
          <w:p w:rsidR="00714B43" w:rsidRPr="00C5493B" w:rsidRDefault="00714B43" w:rsidP="00714B43"/>
        </w:tc>
        <w:tc>
          <w:tcPr>
            <w:tcW w:w="851" w:type="dxa"/>
          </w:tcPr>
          <w:p w:rsidR="00714B43" w:rsidRPr="002A2AC2" w:rsidRDefault="00714B43" w:rsidP="00714B43">
            <w:pPr>
              <w:jc w:val="center"/>
            </w:pPr>
            <w:r w:rsidRPr="002A2AC2">
              <w:t>План</w:t>
            </w:r>
          </w:p>
        </w:tc>
        <w:tc>
          <w:tcPr>
            <w:tcW w:w="737" w:type="dxa"/>
            <w:gridSpan w:val="2"/>
          </w:tcPr>
          <w:p w:rsidR="00714B43" w:rsidRPr="002A2AC2" w:rsidRDefault="00714B43" w:rsidP="00714B43">
            <w:pPr>
              <w:jc w:val="center"/>
            </w:pPr>
            <w:r w:rsidRPr="002A2AC2">
              <w:t>Факт</w:t>
            </w:r>
          </w:p>
        </w:tc>
        <w:tc>
          <w:tcPr>
            <w:tcW w:w="538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Pr="00EE07F7" w:rsidRDefault="00714B43" w:rsidP="00714B43">
            <w:pPr>
              <w:jc w:val="center"/>
              <w:rPr>
                <w:b/>
                <w:bCs/>
              </w:rPr>
            </w:pPr>
          </w:p>
        </w:tc>
        <w:tc>
          <w:tcPr>
            <w:tcW w:w="9952" w:type="dxa"/>
            <w:gridSpan w:val="7"/>
          </w:tcPr>
          <w:p w:rsidR="00714B43" w:rsidRPr="00EE07F7" w:rsidRDefault="00714B43" w:rsidP="0071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Введение. Общие сведения о животном мире – 4 часа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Pr="00145670" w:rsidRDefault="00714B43" w:rsidP="00714B43">
            <w:pPr>
              <w:jc w:val="center"/>
            </w:pPr>
            <w:r w:rsidRPr="00145670">
              <w:t>1</w:t>
            </w:r>
          </w:p>
        </w:tc>
        <w:tc>
          <w:tcPr>
            <w:tcW w:w="2410" w:type="dxa"/>
          </w:tcPr>
          <w:p w:rsidR="00714B43" w:rsidRPr="00254E48" w:rsidRDefault="00714B43" w:rsidP="00714B43">
            <w:pPr>
              <w:jc w:val="both"/>
            </w:pPr>
            <w:r>
              <w:t>Особенности, многообразие животных</w:t>
            </w:r>
          </w:p>
        </w:tc>
        <w:tc>
          <w:tcPr>
            <w:tcW w:w="567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4849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>Выявлять признаки сходства и различия между животными, растениями, грибами, бактериями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Pr="00145670" w:rsidRDefault="00714B43" w:rsidP="00714B43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Классификация животных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Устанавливать систематическую принадлежность животных (классифицировать)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Среды обитания животных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Устанавливать взаимосвязь между средой обитания и приспособленностью организмов </w:t>
            </w:r>
            <w:r>
              <w:rPr>
                <w:bCs/>
              </w:rPr>
              <w:lastRenderedPageBreak/>
              <w:t>к ней.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4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Сезонные изменения в жизни животных.</w:t>
            </w:r>
            <w:r w:rsidRPr="00C9632A">
              <w:rPr>
                <w:b/>
                <w:bCs/>
              </w:rPr>
              <w:t xml:space="preserve"> Стартовый контроль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Соблюдать правила поведения в окружающей среде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33266B" w:rsidTr="00714B43">
        <w:tc>
          <w:tcPr>
            <w:tcW w:w="10519" w:type="dxa"/>
            <w:gridSpan w:val="8"/>
          </w:tcPr>
          <w:p w:rsidR="00714B43" w:rsidRPr="0033266B" w:rsidRDefault="00714B43" w:rsidP="00714B43">
            <w:pPr>
              <w:jc w:val="center"/>
              <w:rPr>
                <w:b/>
              </w:rPr>
            </w:pPr>
            <w:r>
              <w:rPr>
                <w:b/>
              </w:rPr>
              <w:t>Одноклеточные животные – 6 часов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Общая характеристика </w:t>
            </w:r>
            <w:proofErr w:type="gramStart"/>
            <w:r>
              <w:rPr>
                <w:bCs/>
              </w:rPr>
              <w:t>одноклеточных</w:t>
            </w:r>
            <w:proofErr w:type="gramEnd"/>
            <w:r>
              <w:rPr>
                <w:bCs/>
              </w:rPr>
              <w:t xml:space="preserve">.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признаки простейших. Распознавать простейших на живых объектах и таблицах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Корненожки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Выявлять черты сходства и различия в строении клетки простейших и клетки растений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Жгутиконосцы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Распознавать простейших на живых объектах и таблицах. Научиться готовить микропрепараты.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Инфузории.</w:t>
            </w:r>
            <w:r w:rsidRPr="00470F3C">
              <w:rPr>
                <w:b/>
              </w:rPr>
              <w:t xml:space="preserve"> Лабораторная работа </w:t>
            </w:r>
            <w:r>
              <w:rPr>
                <w:b/>
              </w:rPr>
              <w:t xml:space="preserve">№ 1 </w:t>
            </w:r>
            <w:r w:rsidRPr="00470F3C">
              <w:rPr>
                <w:b/>
              </w:rPr>
              <w:t>«Изучение многообразия свободноживущих водных простейших»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Наблюдать свободноживущих водных простейших под микроскопом. Сравнивать </w:t>
            </w:r>
            <w:proofErr w:type="gramStart"/>
            <w:r>
              <w:rPr>
                <w:bCs/>
              </w:rPr>
              <w:t>увиденное</w:t>
            </w:r>
            <w:proofErr w:type="gramEnd"/>
            <w:r>
              <w:rPr>
                <w:bCs/>
              </w:rPr>
              <w:t xml:space="preserve"> под микроскопом с приведенными в учебнике изображением, делать выводы.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Паразитические простейшие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Распознавать паразитических простейших в таблицах. Приводить доказательства необходимости соблюдения мер профилактики заболеваний, вызываемых паразитическими простейшими. 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Значение простейших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значение простейших в природе и жизни человека.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470F3C" w:rsidTr="00714B43">
        <w:tc>
          <w:tcPr>
            <w:tcW w:w="10519" w:type="dxa"/>
            <w:gridSpan w:val="8"/>
          </w:tcPr>
          <w:p w:rsidR="00714B43" w:rsidRPr="00470F3C" w:rsidRDefault="00714B43" w:rsidP="00714B43">
            <w:pPr>
              <w:jc w:val="center"/>
              <w:rPr>
                <w:b/>
              </w:rPr>
            </w:pPr>
            <w:r w:rsidRPr="00470F3C">
              <w:rPr>
                <w:b/>
              </w:rPr>
              <w:t xml:space="preserve">Многоклеточные животные. Беспозвоночные – </w:t>
            </w:r>
            <w:r>
              <w:rPr>
                <w:b/>
              </w:rPr>
              <w:t>22</w:t>
            </w:r>
            <w:r w:rsidRPr="00470F3C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470F3C">
              <w:rPr>
                <w:b/>
              </w:rPr>
              <w:t>.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Организм многоклеточного животного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Различать на живых объектах и таблицах органы и системы органов животных.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Организм многоклеточного животного</w:t>
            </w:r>
            <w:r w:rsidRPr="005E37D3">
              <w:rPr>
                <w:b/>
              </w:rPr>
              <w:t xml:space="preserve"> Лабораторная работа № 2 «Изучения многообразия тканей животных»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взаимосвязь строения ткани, органа с выполняемой функцией. Доказывать родство и единство органического мира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Тип </w:t>
            </w:r>
            <w:proofErr w:type="gramStart"/>
            <w:r>
              <w:rPr>
                <w:bCs/>
              </w:rPr>
              <w:t>кишечнополостные</w:t>
            </w:r>
            <w:proofErr w:type="gramEnd"/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Устанавливать принципиальные отличия клеток многоклеточных от клеток простейших. Выделять существенные признаки </w:t>
            </w:r>
            <w:proofErr w:type="gramStart"/>
            <w:r>
              <w:rPr>
                <w:bCs/>
              </w:rPr>
              <w:t>кишечнополостных</w:t>
            </w:r>
            <w:proofErr w:type="gramEnd"/>
            <w:r>
              <w:rPr>
                <w:bCs/>
              </w:rPr>
              <w:t xml:space="preserve">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proofErr w:type="gramStart"/>
            <w:r>
              <w:rPr>
                <w:bCs/>
              </w:rPr>
              <w:t>Тип кишечнополостные</w:t>
            </w:r>
            <w:r w:rsidRPr="005E37D3">
              <w:rPr>
                <w:b/>
              </w:rPr>
              <w:t xml:space="preserve"> Лабораторная работа № </w:t>
            </w:r>
            <w:r>
              <w:rPr>
                <w:b/>
              </w:rPr>
              <w:t>3</w:t>
            </w:r>
            <w:r w:rsidRPr="005E37D3">
              <w:rPr>
                <w:b/>
              </w:rPr>
              <w:t xml:space="preserve"> «Изучение пресноводной гидры»</w:t>
            </w:r>
            <w:proofErr w:type="gramEnd"/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взаимосвязь внешнего строения </w:t>
            </w:r>
            <w:proofErr w:type="gramStart"/>
            <w:r>
              <w:rPr>
                <w:bCs/>
              </w:rPr>
              <w:t>кишечнополостных</w:t>
            </w:r>
            <w:proofErr w:type="gramEnd"/>
            <w:r>
              <w:rPr>
                <w:bCs/>
              </w:rPr>
              <w:t xml:space="preserve"> со средой обитания и образом жизни. Ставить биологические эксперименты по изучению организмов и объяснять их результаты.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Многообразие </w:t>
            </w:r>
            <w:proofErr w:type="gramStart"/>
            <w:r>
              <w:rPr>
                <w:bCs/>
              </w:rPr>
              <w:lastRenderedPageBreak/>
              <w:t>кишечнополостных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Различать на живых объектах и таблицах </w:t>
            </w:r>
            <w:r>
              <w:rPr>
                <w:bCs/>
              </w:rPr>
              <w:lastRenderedPageBreak/>
              <w:t xml:space="preserve">представителей кишечнополостных животных.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16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 w:rsidRPr="00202DB9">
              <w:rPr>
                <w:bCs/>
              </w:rPr>
              <w:t xml:space="preserve">Классификация </w:t>
            </w:r>
            <w:proofErr w:type="gramStart"/>
            <w:r w:rsidRPr="00202DB9">
              <w:rPr>
                <w:bCs/>
              </w:rPr>
              <w:t>кишечнополостных</w:t>
            </w:r>
            <w:proofErr w:type="gramEnd"/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Устанавливать систематическую принадлежность кишечнополостных (классифицировать»</w:t>
            </w:r>
            <w:proofErr w:type="gramEnd"/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Общая характеристика червей.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характерные признаки червей. Различать на таблицах представителей червей.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Тип плоские черви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характерные признаки плоских червей. Приводить доказательства необходимости соблюдения мер профилактики заболеваний, вызываемых плоскими червями.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Тип круглые черви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характерные признаки круглых червей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рименять меры профилактики заражения круглыми червями.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Тип кольчатые черви</w:t>
            </w:r>
            <w:r w:rsidRPr="00A65AB5">
              <w:rPr>
                <w:b/>
              </w:rPr>
              <w:t xml:space="preserve"> Лабораторная работа № 4 «Изучения внешнего строения дождевого червя»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характерные признаки кольчатых червей. Объяснять значение кольчатых червей.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Тип моллюски.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характерные признаки моллюсков. Объяснять принципы классификации моллюсков.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Класс брюхоногие моллюски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систематическую принадлежность моллюсков (классифицировать). Объяснять значение моллюсков.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Класс Двустворчатые моллюски.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систематическую принадлежность моллюсков (классифицировать). Объяснять значение моллюсков.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Класс головоногие моллюски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головоногих моллюсков. Объяснять значение головоногих моллюсков.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Тип Членистоногие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Выявлять характерные  признаки членистоногих.  Объяснять преимущества членистоногих перед другими беспозвоночными животными.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Класс </w:t>
            </w:r>
            <w:proofErr w:type="gramStart"/>
            <w:r>
              <w:rPr>
                <w:bCs/>
              </w:rPr>
              <w:t>ракообразные</w:t>
            </w:r>
            <w:proofErr w:type="gramEnd"/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строения ракообразных в связи со средой их обитания.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Класс </w:t>
            </w:r>
            <w:proofErr w:type="gramStart"/>
            <w:r>
              <w:rPr>
                <w:bCs/>
              </w:rPr>
              <w:t>Паукообразные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</w:t>
            </w:r>
            <w:proofErr w:type="gramStart"/>
            <w:r>
              <w:rPr>
                <w:bCs/>
              </w:rPr>
              <w:t>паукообразных</w:t>
            </w:r>
            <w:proofErr w:type="gramEnd"/>
            <w:r>
              <w:rPr>
                <w:bCs/>
              </w:rPr>
              <w:t>. Объяснять особенности строения паукообразных в связи со средой их обитания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Класс </w:t>
            </w:r>
            <w:proofErr w:type="gramStart"/>
            <w:r>
              <w:rPr>
                <w:bCs/>
              </w:rPr>
              <w:t>Паукообразные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</w:t>
            </w:r>
            <w:proofErr w:type="gramStart"/>
            <w:r>
              <w:rPr>
                <w:bCs/>
              </w:rPr>
              <w:t>паукообразных</w:t>
            </w:r>
            <w:proofErr w:type="gramEnd"/>
            <w:r>
              <w:rPr>
                <w:bCs/>
              </w:rPr>
              <w:t>. Объяснять особенности строения паукообразных в связи со средой их обитания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Класс насекомые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насекомых. Различать на живых объектах, в коллекциях и на таблицах представителей </w:t>
            </w:r>
            <w:r>
              <w:rPr>
                <w:bCs/>
              </w:rPr>
              <w:lastRenderedPageBreak/>
              <w:t>насекомых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30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Класс насекомые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насекомых. Различать на живых объектах, в коллекциях и на таблицах представителей насекомых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Многообразие насекомых </w:t>
            </w:r>
            <w:r w:rsidRPr="006B266F">
              <w:rPr>
                <w:b/>
              </w:rPr>
              <w:t>Лабораторная работа № 5 «Изучение внешнего строения насекомых»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принципы классификации насекомых. Различать на живых объектах, в коллекциях и на таблицах представителей насекомых, в том числе виды, опасные для человека.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Многообразие насекомых </w:t>
            </w:r>
          </w:p>
          <w:p w:rsidR="00714B43" w:rsidRPr="00C5493B" w:rsidRDefault="00714B43" w:rsidP="00714B43">
            <w:pPr>
              <w:jc w:val="center"/>
              <w:rPr>
                <w:b/>
              </w:rPr>
            </w:pPr>
            <w:r w:rsidRPr="00C9632A">
              <w:rPr>
                <w:b/>
                <w:bCs/>
              </w:rPr>
              <w:t>Промежуточный контроль</w:t>
            </w:r>
          </w:p>
        </w:tc>
        <w:tc>
          <w:tcPr>
            <w:tcW w:w="567" w:type="dxa"/>
          </w:tcPr>
          <w:p w:rsidR="00714B43" w:rsidRPr="00C9632A" w:rsidRDefault="00714B43" w:rsidP="00714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принципы классификации насекомых. Различать на живых объектах, в коллекциях и на таблицах представителей насекомых, в том числе виды, опасные для человека.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9D7F84" w:rsidTr="00714B43">
        <w:tc>
          <w:tcPr>
            <w:tcW w:w="10519" w:type="dxa"/>
            <w:gridSpan w:val="8"/>
          </w:tcPr>
          <w:p w:rsidR="00714B43" w:rsidRPr="009D7F84" w:rsidRDefault="00714B43" w:rsidP="00714B43">
            <w:pPr>
              <w:jc w:val="center"/>
              <w:rPr>
                <w:b/>
              </w:rPr>
            </w:pPr>
            <w:r w:rsidRPr="009D7F84">
              <w:rPr>
                <w:b/>
              </w:rPr>
              <w:t>Позвоночные животные – 26 часов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Тип хордовые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хордовых. Сравнивать строение беспозвоночных и хордовых животных, делать выводы на основе строения. Различать на живых объектах и таблицах представителей хордовых.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Особенности строение ланцетника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принципы классификации хордовых.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Общая характеристика рыб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характерные признаки рыб. Объяснять зависимость внешнего и внутреннего строения рыб от среды обитания. Различать на живых объектах и таблицах представителей рыб. </w:t>
            </w:r>
          </w:p>
        </w:tc>
        <w:tc>
          <w:tcPr>
            <w:tcW w:w="851" w:type="dxa"/>
          </w:tcPr>
          <w:p w:rsidR="00714B43" w:rsidRDefault="00714B43" w:rsidP="00714B43"/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36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Общая характеристика рыб.</w:t>
            </w:r>
          </w:p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/>
              </w:rPr>
              <w:t>Лабораторная работа № 6</w:t>
            </w:r>
            <w:r w:rsidRPr="00CE651C">
              <w:rPr>
                <w:b/>
              </w:rPr>
              <w:t xml:space="preserve"> «Изучение внешнего строения рыбы»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Устанавливать систематическую принадлежность рыб. Ставить биологические эксперименты по изучению строения рыб и объяснять их результаты.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Приспособленность рыб к условиям обитания.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приспособленность рыб к среде обитания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Значение рыб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значение рыб в природе и жизни человека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39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Класс Земноводные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земноводных. Объяснять зависимость внешнего и внутреннего строения земноводных от среды обитания.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Класс Земноводные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Различать на живых объектах и таблицах представителей земноводных. Устанавливать систематическую принадлежность земноводных.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Класс Пресмыкающиеся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пресмыкающихся. Объяснять зависимость внешнего и внутреннего строения </w:t>
            </w:r>
            <w:r>
              <w:rPr>
                <w:bCs/>
              </w:rPr>
              <w:lastRenderedPageBreak/>
              <w:t xml:space="preserve">пресмыкающихся от среды обитания.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42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Класс Пресмыкающиеся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Сравнивать представителей земноводных и пресмыкающихся, делать выводы на основе сравнения. Освоить приемы оказания первой помощи при укусах пресмыкающихся.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43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Класс Птицы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птиц. Объяснять зависимость внешнего и внутреннего строения птиц от среды обитания.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Класс Птицы. </w:t>
            </w:r>
          </w:p>
          <w:p w:rsidR="00714B43" w:rsidRDefault="00714B43" w:rsidP="00714B43">
            <w:pPr>
              <w:jc w:val="both"/>
              <w:rPr>
                <w:bCs/>
              </w:rPr>
            </w:pPr>
            <w:r w:rsidRPr="00CE651C">
              <w:rPr>
                <w:b/>
              </w:rPr>
              <w:t>Лабораторная работа № 7 «Изучение внешнего строения птицы»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Различать на живых объектах и таблицах представителей птиц. Ставить биологические эксперименты по изучению строения птиц и объяснять их результаты.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Многообразие птиц и их значение.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Различать на живых объектах и таблицах представителей птиц. Объяснять принципы классификации птиц. Соблюдать меры по охране птиц.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Птицеводство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Освоить приемы выращивания и размножения домашних птиц. Объяснять значение птиц.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47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Экскурсия «Знакомство с птицами леса»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Наблюдать за птицами в лесу. Объяснять значение птиц в лесном сообществе. Находить информацию о птицах в научно – популярной литературе, биологических словарях, справочниках, анализировать и оценивать ее, переводить из одной формы в другую.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Класс Млекопитающие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Выделать существенные признаки млекопитающих. Объяснять зависимость внешнего и внутреннего строения млекопитающих от среды обитания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Класс Млекопитающие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Различать на таблицах представителей млекопитающих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Класс Млекопитающие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Выделать существенные признаки млекопитающих. Объяснять зависимость внешнего и внутреннего строения млекопитающих от среды обитания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51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Многообразие млекопитающих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принципы классификации млекопитающих. Устанавливать систематическую принадлежность млекопитающих (классифицировать)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52</w:t>
            </w:r>
          </w:p>
        </w:tc>
        <w:tc>
          <w:tcPr>
            <w:tcW w:w="2410" w:type="dxa"/>
          </w:tcPr>
          <w:p w:rsidR="00714B43" w:rsidRPr="00C5493B" w:rsidRDefault="00714B43" w:rsidP="00714B43">
            <w:pPr>
              <w:rPr>
                <w:b/>
              </w:rPr>
            </w:pPr>
            <w:r>
              <w:rPr>
                <w:bCs/>
              </w:rPr>
              <w:t>Многообразие млекопитающих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Оценивать с эстетической точки зрения представителей животного мира. Объяснять роль различных млекопитающих в жизни человека</w:t>
            </w:r>
          </w:p>
        </w:tc>
        <w:tc>
          <w:tcPr>
            <w:tcW w:w="851" w:type="dxa"/>
          </w:tcPr>
          <w:p w:rsidR="00714B43" w:rsidRDefault="00714B43" w:rsidP="00714B43"/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53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Домашние млекопитающие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Освоить приемы выращивания и размножения домашних животных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54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Домашние млекопитающие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Соблюдать меры по охране млекопитающих. Объяснять значение млекопитающих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55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Происхождение животных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Приводить доказательства родства, общности происхождения и эволюции животных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56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Основные этапы эволюции животного мира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Приводить доказательства происхождения одноклеточных и многоклеточных животных, беспозвоночных и позвоночных животных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57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Обобщающий урок. </w:t>
            </w:r>
            <w:r w:rsidRPr="00C9632A">
              <w:rPr>
                <w:b/>
                <w:bCs/>
              </w:rPr>
              <w:t>Итоговый контроль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Анализировать и оценивать последствия деятельности человека в природе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58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Обобщающий урок - проект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Находить информацию в научно – популярной литературе, биологических словарях и справочниках, анализировать и оценивать ее, переводить из одной формы в другую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11555F" w:rsidTr="00714B43">
        <w:tc>
          <w:tcPr>
            <w:tcW w:w="10519" w:type="dxa"/>
            <w:gridSpan w:val="8"/>
          </w:tcPr>
          <w:p w:rsidR="00714B43" w:rsidRPr="0011555F" w:rsidRDefault="00714B43" w:rsidP="00714B43">
            <w:pPr>
              <w:jc w:val="center"/>
              <w:rPr>
                <w:b/>
              </w:rPr>
            </w:pPr>
            <w:r w:rsidRPr="0011555F">
              <w:rPr>
                <w:b/>
              </w:rPr>
              <w:t xml:space="preserve">Экосистемы – </w:t>
            </w:r>
            <w:r>
              <w:rPr>
                <w:b/>
              </w:rPr>
              <w:t>9</w:t>
            </w:r>
            <w:r w:rsidRPr="0011555F">
              <w:rPr>
                <w:b/>
              </w:rPr>
              <w:t xml:space="preserve"> часов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59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Экосистема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взаимосвязь организмов в экосистеме. Объяснять существенные признаки экосистемы, процессов круговорота веществ и превращений энергии в экосистемах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60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Экосистема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значение круговорота веществ. Наблюдать и описывать экосистемы своей местности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Среда обитания организмов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приспособления организмов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абиотическим факторам.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Экологические факторы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Приводить примеры экологических факторов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63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Биотические факторы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Приводить примеры биотических факторов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64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Антропогенные факторы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Приводить примеры антропогенных факторов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65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Искусственные экосистемы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особенности искусственных экосистем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66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Искусственные экосистемы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Анализировать и оценивать последствия деятельности человека в природе.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Урок обобщение «Экосистемы»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Наблюдать и описывать искусственные экосистемы своей местности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68</w:t>
            </w:r>
          </w:p>
        </w:tc>
        <w:tc>
          <w:tcPr>
            <w:tcW w:w="2410" w:type="dxa"/>
          </w:tcPr>
          <w:p w:rsidR="00714B43" w:rsidRPr="00DE7210" w:rsidRDefault="00714B43" w:rsidP="00714B43">
            <w:pPr>
              <w:jc w:val="both"/>
              <w:rPr>
                <w:b/>
                <w:bCs/>
              </w:rPr>
            </w:pPr>
            <w:r w:rsidRPr="00DE7210">
              <w:rPr>
                <w:b/>
                <w:bCs/>
              </w:rPr>
              <w:t>Итоговый урок по курсу 7 класса</w:t>
            </w:r>
          </w:p>
        </w:tc>
        <w:tc>
          <w:tcPr>
            <w:tcW w:w="567" w:type="dxa"/>
          </w:tcPr>
          <w:p w:rsidR="00714B43" w:rsidRPr="00DE7210" w:rsidRDefault="00714B43" w:rsidP="00714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49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Наблюдать и описывать явления природы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708" w:type="dxa"/>
            <w:gridSpan w:val="2"/>
          </w:tcPr>
          <w:p w:rsidR="00714B43" w:rsidRDefault="00714B43" w:rsidP="00714B43">
            <w:pPr>
              <w:jc w:val="both"/>
            </w:pPr>
          </w:p>
        </w:tc>
      </w:tr>
    </w:tbl>
    <w:p w:rsidR="00714B43" w:rsidRDefault="00714B43" w:rsidP="00714B43">
      <w:pPr>
        <w:jc w:val="both"/>
      </w:pPr>
    </w:p>
    <w:p w:rsidR="00714B43" w:rsidRDefault="00714B43" w:rsidP="00387077">
      <w:pPr>
        <w:shd w:val="clear" w:color="auto" w:fill="FFFFFF"/>
        <w:jc w:val="both"/>
        <w:rPr>
          <w:color w:val="000000"/>
        </w:rPr>
      </w:pPr>
    </w:p>
    <w:p w:rsidR="00714B43" w:rsidRDefault="00714B43" w:rsidP="00714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Pr="003144C3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p w:rsidR="00714B43" w:rsidRDefault="00714B43" w:rsidP="00714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90746">
        <w:rPr>
          <w:b/>
          <w:sz w:val="28"/>
          <w:szCs w:val="28"/>
        </w:rPr>
        <w:t xml:space="preserve"> класс- </w:t>
      </w:r>
      <w:r>
        <w:rPr>
          <w:b/>
          <w:sz w:val="28"/>
          <w:szCs w:val="28"/>
        </w:rPr>
        <w:t>2 час в неделю</w:t>
      </w:r>
    </w:p>
    <w:tbl>
      <w:tblPr>
        <w:tblStyle w:val="a4"/>
        <w:tblW w:w="10491" w:type="dxa"/>
        <w:tblInd w:w="-601" w:type="dxa"/>
        <w:tblLayout w:type="fixed"/>
        <w:tblLook w:val="04A0"/>
      </w:tblPr>
      <w:tblGrid>
        <w:gridCol w:w="567"/>
        <w:gridCol w:w="2422"/>
        <w:gridCol w:w="697"/>
        <w:gridCol w:w="4678"/>
        <w:gridCol w:w="851"/>
        <w:gridCol w:w="709"/>
        <w:gridCol w:w="567"/>
      </w:tblGrid>
      <w:tr w:rsidR="00714B43" w:rsidRPr="00C5493B" w:rsidTr="00714B43">
        <w:trPr>
          <w:trHeight w:val="268"/>
        </w:trPr>
        <w:tc>
          <w:tcPr>
            <w:tcW w:w="567" w:type="dxa"/>
            <w:vMerge w:val="restart"/>
          </w:tcPr>
          <w:p w:rsidR="00714B43" w:rsidRPr="00906D0C" w:rsidRDefault="00714B43" w:rsidP="00714B43">
            <w:pPr>
              <w:jc w:val="center"/>
            </w:pPr>
            <w:r w:rsidRPr="00906D0C">
              <w:t xml:space="preserve">№ </w:t>
            </w:r>
            <w:proofErr w:type="spellStart"/>
            <w:proofErr w:type="gramStart"/>
            <w:r w:rsidRPr="00906D0C">
              <w:t>п</w:t>
            </w:r>
            <w:proofErr w:type="spellEnd"/>
            <w:proofErr w:type="gramEnd"/>
            <w:r w:rsidRPr="00906D0C">
              <w:t>/</w:t>
            </w:r>
            <w:proofErr w:type="spellStart"/>
            <w:r w:rsidRPr="00906D0C">
              <w:t>п</w:t>
            </w:r>
            <w:proofErr w:type="spellEnd"/>
          </w:p>
        </w:tc>
        <w:tc>
          <w:tcPr>
            <w:tcW w:w="2422" w:type="dxa"/>
            <w:vMerge w:val="restart"/>
          </w:tcPr>
          <w:p w:rsidR="00714B43" w:rsidRPr="00906D0C" w:rsidRDefault="00714B43" w:rsidP="00714B43">
            <w:pPr>
              <w:jc w:val="center"/>
            </w:pPr>
            <w:r w:rsidRPr="00906D0C">
              <w:t>Тема</w:t>
            </w:r>
          </w:p>
        </w:tc>
        <w:tc>
          <w:tcPr>
            <w:tcW w:w="697" w:type="dxa"/>
            <w:vMerge w:val="restart"/>
          </w:tcPr>
          <w:p w:rsidR="00714B43" w:rsidRPr="00906D0C" w:rsidRDefault="00714B43" w:rsidP="00714B43">
            <w:pPr>
              <w:jc w:val="center"/>
            </w:pPr>
            <w:r w:rsidRPr="00906D0C">
              <w:t>Кол-во часов</w:t>
            </w:r>
          </w:p>
        </w:tc>
        <w:tc>
          <w:tcPr>
            <w:tcW w:w="4678" w:type="dxa"/>
            <w:vMerge w:val="restart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t>Характеристика основных видов деятельности обучающихся</w:t>
            </w:r>
          </w:p>
        </w:tc>
        <w:tc>
          <w:tcPr>
            <w:tcW w:w="1560" w:type="dxa"/>
            <w:gridSpan w:val="2"/>
          </w:tcPr>
          <w:p w:rsidR="00714B43" w:rsidRPr="00906D0C" w:rsidRDefault="00714B43" w:rsidP="00714B43">
            <w:pPr>
              <w:jc w:val="center"/>
            </w:pPr>
            <w:r w:rsidRPr="00906D0C">
              <w:t>Дата проведения урока</w:t>
            </w:r>
          </w:p>
        </w:tc>
        <w:tc>
          <w:tcPr>
            <w:tcW w:w="567" w:type="dxa"/>
            <w:vMerge w:val="restart"/>
          </w:tcPr>
          <w:p w:rsidR="00714B43" w:rsidRPr="00906D0C" w:rsidRDefault="00714B43" w:rsidP="00714B43">
            <w:pPr>
              <w:jc w:val="center"/>
            </w:pPr>
            <w:r w:rsidRPr="00906D0C">
              <w:t>Прим</w:t>
            </w:r>
          </w:p>
        </w:tc>
      </w:tr>
      <w:tr w:rsidR="00714B43" w:rsidRPr="00C5493B" w:rsidTr="00714B43">
        <w:trPr>
          <w:trHeight w:val="277"/>
        </w:trPr>
        <w:tc>
          <w:tcPr>
            <w:tcW w:w="567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2422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</w:tcPr>
          <w:p w:rsidR="00714B43" w:rsidRDefault="00714B43" w:rsidP="00714B43">
            <w:pPr>
              <w:jc w:val="center"/>
            </w:pPr>
          </w:p>
        </w:tc>
        <w:tc>
          <w:tcPr>
            <w:tcW w:w="851" w:type="dxa"/>
          </w:tcPr>
          <w:p w:rsidR="00714B43" w:rsidRPr="00906D0C" w:rsidRDefault="00714B43" w:rsidP="00714B43">
            <w:pPr>
              <w:jc w:val="center"/>
            </w:pPr>
            <w:r w:rsidRPr="00906D0C">
              <w:t>План</w:t>
            </w:r>
          </w:p>
        </w:tc>
        <w:tc>
          <w:tcPr>
            <w:tcW w:w="709" w:type="dxa"/>
          </w:tcPr>
          <w:p w:rsidR="00714B43" w:rsidRPr="00906D0C" w:rsidRDefault="00714B43" w:rsidP="00714B43">
            <w:pPr>
              <w:jc w:val="center"/>
            </w:pPr>
            <w:r w:rsidRPr="00906D0C">
              <w:t>Факт</w:t>
            </w:r>
          </w:p>
        </w:tc>
        <w:tc>
          <w:tcPr>
            <w:tcW w:w="567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9924" w:type="dxa"/>
            <w:gridSpan w:val="6"/>
          </w:tcPr>
          <w:p w:rsidR="00714B43" w:rsidRPr="00EE07F7" w:rsidRDefault="00714B43" w:rsidP="0071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Введение. Наука о человеке – 3 часа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center"/>
              <w:rPr>
                <w:b/>
                <w:bCs/>
                <w:iCs/>
              </w:rPr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Pr="00145670" w:rsidRDefault="00714B43" w:rsidP="00714B43">
            <w:pPr>
              <w:jc w:val="center"/>
            </w:pPr>
            <w:r w:rsidRPr="00145670">
              <w:t>1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t>Науки о человеке и их методы</w:t>
            </w:r>
          </w:p>
        </w:tc>
        <w:tc>
          <w:tcPr>
            <w:tcW w:w="697" w:type="dxa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Объяснять место и роль в природе. Выделять существенные признаки организма человека, особенности его биологической природы. Определять значение знаний о человеке в современной жизни. Выявлять методы изучения </w:t>
            </w:r>
            <w:r>
              <w:lastRenderedPageBreak/>
              <w:t>организма человека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Pr="00145670" w:rsidRDefault="00714B43" w:rsidP="00714B43">
            <w:pPr>
              <w:jc w:val="center"/>
            </w:pPr>
            <w:r>
              <w:lastRenderedPageBreak/>
              <w:t>2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Биологическая природа человека. Расы человека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место человека в системе органического мира. Приводить доказательства родства человека с млекопитающими животными. Определять черты сходства и различия человека и животных.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Происхождение и эволюция человека. Антропогенез.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современные концепции происхождения человека. Выделять основные этапы эволюции человека.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6F2F87" w:rsidTr="00714B43">
        <w:tc>
          <w:tcPr>
            <w:tcW w:w="10491" w:type="dxa"/>
            <w:gridSpan w:val="7"/>
          </w:tcPr>
          <w:p w:rsidR="00714B43" w:rsidRPr="006F2F87" w:rsidRDefault="00714B43" w:rsidP="00714B43">
            <w:pPr>
              <w:jc w:val="center"/>
              <w:rPr>
                <w:b/>
              </w:rPr>
            </w:pPr>
            <w:r w:rsidRPr="006F2F87">
              <w:rPr>
                <w:b/>
              </w:rPr>
              <w:t>Общий обзор организма человека – 3 часа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Строение организма человека</w:t>
            </w:r>
            <w:r w:rsidRPr="006F2F87">
              <w:rPr>
                <w:b/>
              </w:rPr>
              <w:t xml:space="preserve"> Лабораторная работа № 1 «Изучения микроскопического строения тканей организма человека»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организма человека, особенности его биологической природы; клеток, тканей, органов и систем органов. Сравнивать клетки, ткани организма человека, делать выводы на основе сравнения. Наблюдать и описывать клетки и ткани на готовых микропрепаратах, сравнивать </w:t>
            </w:r>
            <w:proofErr w:type="gramStart"/>
            <w:r>
              <w:rPr>
                <w:bCs/>
              </w:rPr>
              <w:t>увиденное</w:t>
            </w:r>
            <w:proofErr w:type="gramEnd"/>
            <w:r>
              <w:rPr>
                <w:bCs/>
              </w:rPr>
              <w:t xml:space="preserve"> под микроскопом с приведенными в учебнике изображением. </w:t>
            </w:r>
          </w:p>
        </w:tc>
        <w:tc>
          <w:tcPr>
            <w:tcW w:w="851" w:type="dxa"/>
          </w:tcPr>
          <w:p w:rsidR="00714B43" w:rsidRPr="006F2F87" w:rsidRDefault="00714B43" w:rsidP="00714B43">
            <w:pPr>
              <w:rPr>
                <w:b/>
              </w:rPr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Строение организма человека.</w:t>
            </w:r>
          </w:p>
          <w:p w:rsidR="00714B43" w:rsidRPr="00C5493B" w:rsidRDefault="00714B43" w:rsidP="00714B43">
            <w:pPr>
              <w:jc w:val="center"/>
              <w:rPr>
                <w:b/>
              </w:rPr>
            </w:pPr>
            <w:r w:rsidRPr="00EA4758">
              <w:rPr>
                <w:b/>
                <w:bCs/>
              </w:rPr>
              <w:t>Стартовый контроль</w:t>
            </w:r>
          </w:p>
        </w:tc>
        <w:tc>
          <w:tcPr>
            <w:tcW w:w="697" w:type="dxa"/>
          </w:tcPr>
          <w:p w:rsidR="00714B43" w:rsidRPr="00906D0C" w:rsidRDefault="00714B43" w:rsidP="00714B43">
            <w:pPr>
              <w:jc w:val="both"/>
              <w:rPr>
                <w:bCs/>
              </w:rPr>
            </w:pPr>
            <w:r w:rsidRPr="00906D0C"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Различать на таблицах органы и системы органов человека. Проводить биологическое исследование, делать выводы на основе полученных результатов.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Регуляция процессов жизнедеятельности.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процессов жизнедеятельности в организме человека. Объяснять согласованность всех процессов жизнедеятельности в организме человека. Проводить биологическое исследование, делать выводы на основе полученных результатов.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33266B" w:rsidTr="00714B43">
        <w:tc>
          <w:tcPr>
            <w:tcW w:w="9924" w:type="dxa"/>
            <w:gridSpan w:val="6"/>
          </w:tcPr>
          <w:p w:rsidR="00714B43" w:rsidRPr="0033266B" w:rsidRDefault="00714B43" w:rsidP="00714B43">
            <w:pPr>
              <w:jc w:val="center"/>
              <w:rPr>
                <w:b/>
              </w:rPr>
            </w:pPr>
            <w:r>
              <w:rPr>
                <w:b/>
              </w:rPr>
              <w:t>Опора и движение – 7 часов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7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Cs/>
              </w:rPr>
              <w:t>Опорно</w:t>
            </w:r>
            <w:proofErr w:type="spellEnd"/>
            <w:r>
              <w:rPr>
                <w:bCs/>
              </w:rPr>
              <w:t xml:space="preserve"> – двигательная</w:t>
            </w:r>
            <w:proofErr w:type="gramEnd"/>
            <w:r>
              <w:rPr>
                <w:bCs/>
              </w:rPr>
              <w:t xml:space="preserve"> система. Состав, строение и рост костей</w:t>
            </w:r>
            <w:r w:rsidRPr="001D2A0E">
              <w:rPr>
                <w:b/>
              </w:rPr>
              <w:t xml:space="preserve"> Лабораторная работа № 2 «Изучение микроскопического строения кости. Изучение внешнего вида отдельных костей скелета человека»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Распознавать на наглядных пособиях органы </w:t>
            </w:r>
            <w:proofErr w:type="spellStart"/>
            <w:proofErr w:type="gramStart"/>
            <w:r>
              <w:rPr>
                <w:bCs/>
              </w:rPr>
              <w:t>опорно</w:t>
            </w:r>
            <w:proofErr w:type="spellEnd"/>
            <w:r>
              <w:rPr>
                <w:bCs/>
              </w:rPr>
              <w:t xml:space="preserve"> – двигательной</w:t>
            </w:r>
            <w:proofErr w:type="gramEnd"/>
            <w:r>
              <w:rPr>
                <w:bCs/>
              </w:rPr>
              <w:t xml:space="preserve"> системы. Выделять существенные признаки опорно-двигательной системы человека. Проводить биологическое исследование, делать выводы на основе полученных результатов.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8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Скелет человека. Соединение костей. Скелет головы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Распознавать на наглядных пособиях кости скелета человека. Определять типы соединения костей. Объяснять особенности строения скелета человека.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9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Скелет туловища. Скелет конечностей </w:t>
            </w:r>
            <w:r>
              <w:rPr>
                <w:bCs/>
              </w:rPr>
              <w:lastRenderedPageBreak/>
              <w:t xml:space="preserve">и их поясов.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строения скелета человека. Распознавать на наглядных </w:t>
            </w:r>
            <w:r>
              <w:rPr>
                <w:bCs/>
              </w:rPr>
              <w:lastRenderedPageBreak/>
              <w:t xml:space="preserve">пособиях кости скелета конечностей.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Строение и функции скелетных мышц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Pr="00247104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особенности строения скелетных мышц. Распознавать на наглядных пособиях скелетные мышцы.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11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Работа мышц и ее регуляция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работы мышц. Объяснять механизмы регуляции работы мышц. Проводить биологическое исследование, делать выводы на основе полученных результатов.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12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Значение физических упражнений и культуры труда для формирования скелета и мускулатуры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Выявлять влияние физических упражнений на развитие скелета и мускулатуры.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13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Нарушение </w:t>
            </w:r>
            <w:proofErr w:type="spellStart"/>
            <w:proofErr w:type="gramStart"/>
            <w:r>
              <w:rPr>
                <w:bCs/>
              </w:rPr>
              <w:t>опорно</w:t>
            </w:r>
            <w:proofErr w:type="spellEnd"/>
            <w:r>
              <w:rPr>
                <w:bCs/>
              </w:rPr>
              <w:t>- двигательной</w:t>
            </w:r>
            <w:proofErr w:type="gramEnd"/>
            <w:r>
              <w:rPr>
                <w:bCs/>
              </w:rPr>
              <w:t xml:space="preserve"> системы. Травматизм.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условия нормального развития и жизнедеятельности </w:t>
            </w:r>
            <w:proofErr w:type="spellStart"/>
            <w:r>
              <w:rPr>
                <w:bCs/>
              </w:rPr>
              <w:t>орагнов</w:t>
            </w:r>
            <w:proofErr w:type="spellEnd"/>
            <w:r>
              <w:rPr>
                <w:bCs/>
              </w:rPr>
              <w:t xml:space="preserve"> опоры и движения. На основе наблюдения определять гармоничность физического развития, нарушения осанки и наличие плоскостопия. Приводить доказательства необходимости соблюдения мер профилактики травматизма, нарушения осанки и развития плоскостопия.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470F3C" w:rsidTr="00714B43">
        <w:tc>
          <w:tcPr>
            <w:tcW w:w="9924" w:type="dxa"/>
            <w:gridSpan w:val="6"/>
          </w:tcPr>
          <w:p w:rsidR="00714B43" w:rsidRPr="00470F3C" w:rsidRDefault="00714B43" w:rsidP="00714B43">
            <w:pPr>
              <w:jc w:val="center"/>
              <w:rPr>
                <w:b/>
              </w:rPr>
            </w:pPr>
            <w:r>
              <w:rPr>
                <w:b/>
              </w:rPr>
              <w:t>Внутренняя среда организма – 4 часа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14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Состав внутренней среды организма и ее функции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строения и функций внутренней среды организма человека. Различать на таблицах органы и системы органов человека.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15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Состав крови. Постоянство внутренней среды. </w:t>
            </w:r>
            <w:r>
              <w:rPr>
                <w:b/>
              </w:rPr>
              <w:t>Лабораторная работа № 3 «Микроскопическое строение крови»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Сравнивать клетки организма человека, делать выводы на основе сравнения. Выявлять взаимосвязи между особенностями строения клеток крови и их функциями. Наблюдать и описывать клетки крови на готовых микропрепаратах.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16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Свертывание крови. Переливание крови. Группы крови.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процессов свертывания и их значение. Объяснять принципы переливания крови и его значение.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17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Иммунитет. Нарушения иммунной системы человека. Вакцинация.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иммунитета, вакцинации и действия лечебных сывороток. Объяснять причины нарушения иммунитета.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7B6520" w:rsidTr="00714B43">
        <w:tc>
          <w:tcPr>
            <w:tcW w:w="9924" w:type="dxa"/>
            <w:gridSpan w:val="6"/>
          </w:tcPr>
          <w:p w:rsidR="00714B43" w:rsidRPr="007B6520" w:rsidRDefault="00714B43" w:rsidP="00714B43">
            <w:pPr>
              <w:jc w:val="center"/>
              <w:rPr>
                <w:b/>
              </w:rPr>
            </w:pPr>
            <w:r w:rsidRPr="007B6520">
              <w:rPr>
                <w:b/>
              </w:rPr>
              <w:t xml:space="preserve">Кровообращение и </w:t>
            </w:r>
            <w:proofErr w:type="spellStart"/>
            <w:r w:rsidRPr="007B6520">
              <w:rPr>
                <w:b/>
              </w:rPr>
              <w:t>лимфообращение</w:t>
            </w:r>
            <w:proofErr w:type="spellEnd"/>
            <w:r w:rsidRPr="007B6520">
              <w:rPr>
                <w:b/>
              </w:rPr>
              <w:t xml:space="preserve"> – 4 часа</w:t>
            </w:r>
          </w:p>
        </w:tc>
        <w:tc>
          <w:tcPr>
            <w:tcW w:w="567" w:type="dxa"/>
          </w:tcPr>
          <w:p w:rsidR="00714B43" w:rsidRPr="007B6520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18</w:t>
            </w:r>
          </w:p>
          <w:p w:rsidR="00714B43" w:rsidRDefault="00714B43" w:rsidP="00714B43">
            <w:pPr>
              <w:jc w:val="center"/>
            </w:pP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Органы кровообращения. Строение и работа сердца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Распознавать на наглядных пособиях органы системы кровообращения. Выделять существенные признаки органов кровообращения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19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Сосудистая система. Лимфообращение</w:t>
            </w:r>
            <w:r w:rsidRPr="007B6520">
              <w:rPr>
                <w:b/>
              </w:rPr>
              <w:t xml:space="preserve"> Лабораторная </w:t>
            </w:r>
            <w:r w:rsidRPr="007B6520">
              <w:rPr>
                <w:b/>
              </w:rPr>
              <w:lastRenderedPageBreak/>
              <w:t>работа № 4 «Измерение кровяного давления»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особенности строения сосудистой системы и движения крови по сосудам. Различать на таблицах органы </w:t>
            </w:r>
            <w:r>
              <w:rPr>
                <w:bCs/>
              </w:rPr>
              <w:lastRenderedPageBreak/>
              <w:t xml:space="preserve">кровеносной и лимфатической системы. Освоить приемы измерения пульса, кровяного давления.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20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Сердечно – </w:t>
            </w:r>
            <w:proofErr w:type="gramStart"/>
            <w:r>
              <w:rPr>
                <w:bCs/>
              </w:rPr>
              <w:t>сосудистые</w:t>
            </w:r>
            <w:proofErr w:type="gramEnd"/>
            <w:r>
              <w:rPr>
                <w:bCs/>
              </w:rPr>
              <w:t xml:space="preserve"> заболеваниях. Первая помощь при кровотечениях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Приводить доказательства необходимости соблюдения мер профилактики сердечно – сосудистых заболеваний. Освоить приемы оказания первой помощи при кровотечениях.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21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Обобщающий урок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Систематизировать знания о строении и функционировании транспортных систем организма человека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B84441" w:rsidTr="00714B43">
        <w:tc>
          <w:tcPr>
            <w:tcW w:w="9924" w:type="dxa"/>
            <w:gridSpan w:val="6"/>
          </w:tcPr>
          <w:p w:rsidR="00714B43" w:rsidRPr="00B84441" w:rsidRDefault="00714B43" w:rsidP="00714B43">
            <w:pPr>
              <w:jc w:val="center"/>
              <w:rPr>
                <w:b/>
              </w:rPr>
            </w:pPr>
            <w:r w:rsidRPr="00B84441">
              <w:rPr>
                <w:b/>
              </w:rPr>
              <w:t>Дыхание – 4 часа</w:t>
            </w:r>
          </w:p>
        </w:tc>
        <w:tc>
          <w:tcPr>
            <w:tcW w:w="567" w:type="dxa"/>
          </w:tcPr>
          <w:p w:rsidR="00714B43" w:rsidRPr="00B84441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22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Дыхание и его значение. Органы дыхания.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процессов дыхания и газообмена. Различать на таблицах органы дыхательной системы.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23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Механизм дыхания. Жизненная емкость легких.</w:t>
            </w:r>
            <w:r w:rsidRPr="006D3121">
              <w:rPr>
                <w:b/>
              </w:rPr>
              <w:t xml:space="preserve"> Лабораторная работа № 5 «Измерение обхвата грудной клетки в состоянии вдоха и выдоха»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механизм дыхания. Сравнивать газообмен в легких и тканях других органов, делать выводы на основе сравнения. Освоить приемы определения жизненной емкости легких.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24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Регуляция дыхания. Охрана воздушной среды. </w:t>
            </w:r>
            <w:r w:rsidRPr="006D3121">
              <w:rPr>
                <w:b/>
              </w:rPr>
              <w:t>Лабораторная работа № 6 «Определение частоты дыхания»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механизмы регуляции дыхания. Распознавать на наглядных пособиях органы дыхательной системы.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25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Заболевания органов дыхания, их профилактика. Реанимация.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Приводить доказательства </w:t>
            </w:r>
            <w:proofErr w:type="gramStart"/>
            <w:r>
              <w:rPr>
                <w:bCs/>
              </w:rPr>
              <w:t>необходимости соблюдения мер профилактики легочных заболеваний</w:t>
            </w:r>
            <w:proofErr w:type="gramEnd"/>
            <w:r>
              <w:rPr>
                <w:bCs/>
              </w:rPr>
              <w:t xml:space="preserve">. Освоить приемы оказания первой помощи при отравлении угарным газом, спасении утопающего, простудных заболеваниях.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906EB" w:rsidTr="00714B43">
        <w:tc>
          <w:tcPr>
            <w:tcW w:w="10491" w:type="dxa"/>
            <w:gridSpan w:val="7"/>
          </w:tcPr>
          <w:p w:rsidR="00714B43" w:rsidRPr="002D73CE" w:rsidRDefault="00714B43" w:rsidP="00714B43">
            <w:pPr>
              <w:jc w:val="center"/>
              <w:rPr>
                <w:b/>
              </w:rPr>
            </w:pPr>
            <w:r w:rsidRPr="002D73CE">
              <w:rPr>
                <w:b/>
              </w:rPr>
              <w:t>Питание – 5 часов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26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Питание и его значение. Органы пищеварения и их функции.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процессов питания и пищеварения. Распознавать на таблицах и муляжах органы пищеварительной системы.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27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Пищеварение в ротовой полости. Глотка и пищевод.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в ротовой полости. Распознавать на наглядных пособиях органы пищеварительной системы. Проводить биологическое исследование, делать выводы на основе полученных результатов.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28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Пищеварение в желудке и кишечнике</w:t>
            </w:r>
            <w:r w:rsidRPr="007308E7">
              <w:rPr>
                <w:b/>
                <w:bCs/>
              </w:rPr>
              <w:t xml:space="preserve"> Лабораторная </w:t>
            </w:r>
            <w:r w:rsidRPr="007308E7">
              <w:rPr>
                <w:b/>
                <w:bCs/>
              </w:rPr>
              <w:lastRenderedPageBreak/>
              <w:t>работа № 7 «Изучение действия ферментов желудочного сока на белки»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механизм всасывания веще</w:t>
            </w:r>
            <w:proofErr w:type="gramStart"/>
            <w:r>
              <w:rPr>
                <w:bCs/>
              </w:rPr>
              <w:t>ств в кр</w:t>
            </w:r>
            <w:proofErr w:type="gramEnd"/>
            <w:r>
              <w:rPr>
                <w:bCs/>
              </w:rPr>
              <w:t xml:space="preserve">овь. Распознавать на наглядных пособиях органы пищеварительной системы.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29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Всасывание питательных веще</w:t>
            </w:r>
            <w:proofErr w:type="gramStart"/>
            <w:r>
              <w:rPr>
                <w:bCs/>
              </w:rPr>
              <w:t>ств в кр</w:t>
            </w:r>
            <w:proofErr w:type="gramEnd"/>
            <w:r>
              <w:rPr>
                <w:bCs/>
              </w:rPr>
              <w:t>овь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механизм всасывания веще</w:t>
            </w:r>
            <w:proofErr w:type="gramStart"/>
            <w:r>
              <w:rPr>
                <w:bCs/>
              </w:rPr>
              <w:t>ств в кр</w:t>
            </w:r>
            <w:proofErr w:type="gramEnd"/>
            <w:r>
              <w:rPr>
                <w:bCs/>
              </w:rPr>
              <w:t>овь. Распознавать на наглядных пособиях органы пищеварительной системы.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30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Регуляция пищеварения. Гигиена питания. </w:t>
            </w:r>
            <w:r w:rsidRPr="00EA4758">
              <w:rPr>
                <w:b/>
                <w:bCs/>
              </w:rPr>
              <w:t>Промежуточный контроль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Приводить доказательства </w:t>
            </w:r>
            <w:proofErr w:type="gramStart"/>
            <w:r>
              <w:rPr>
                <w:bCs/>
              </w:rPr>
              <w:t>необходимости соблюдения мер профилактики нарушений работы пищеварительной системы</w:t>
            </w:r>
            <w:proofErr w:type="gramEnd"/>
            <w:r>
              <w:rPr>
                <w:bCs/>
              </w:rPr>
              <w:t xml:space="preserve">. Освоить приемы оказания первой помощи при пищевых отравлениях. </w:t>
            </w:r>
          </w:p>
        </w:tc>
        <w:tc>
          <w:tcPr>
            <w:tcW w:w="851" w:type="dxa"/>
          </w:tcPr>
          <w:p w:rsidR="00714B43" w:rsidRDefault="00714B43" w:rsidP="00714B43"/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906EB" w:rsidTr="00714B43">
        <w:tc>
          <w:tcPr>
            <w:tcW w:w="10491" w:type="dxa"/>
            <w:gridSpan w:val="7"/>
          </w:tcPr>
          <w:p w:rsidR="00714B43" w:rsidRPr="00C906EB" w:rsidRDefault="00714B43" w:rsidP="00714B43">
            <w:pPr>
              <w:jc w:val="center"/>
              <w:rPr>
                <w:b/>
              </w:rPr>
            </w:pPr>
            <w:bookmarkStart w:id="0" w:name="_GoBack"/>
            <w:bookmarkEnd w:id="0"/>
            <w:r w:rsidRPr="00C906EB">
              <w:rPr>
                <w:b/>
              </w:rPr>
              <w:t>Обмен веществ и энергии – 4 часа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31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Пластический и энергетический обмен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обмена веществ и превращения энергии в организме человека.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32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Ферменты и их роль в организме человека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механизм работы ферментов. Объяснять роль ферментов в организме человека.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33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Витамины и их роль в организме человека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Классифицировать витамины. Объяснять роль витаминов в организме человека. Приводить доказательства </w:t>
            </w:r>
            <w:proofErr w:type="gramStart"/>
            <w:r>
              <w:rPr>
                <w:bCs/>
              </w:rPr>
              <w:t>необходимости соблюдения мер профилактики развития авитаминоза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34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Нормы и режим питания. Нарушение обмена веществ.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Составлять пищевой рацион. Объяснять зависимость пищевого рациона от энергозатрат организма человека. Приводить доказательства необходимости соблюдения мер профилактики заболеваний, связанных с нарушением обмена веществ. </w:t>
            </w:r>
          </w:p>
        </w:tc>
        <w:tc>
          <w:tcPr>
            <w:tcW w:w="851" w:type="dxa"/>
          </w:tcPr>
          <w:p w:rsidR="00714B43" w:rsidRDefault="00714B43" w:rsidP="00714B43"/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9D7F84" w:rsidTr="00714B43">
        <w:tc>
          <w:tcPr>
            <w:tcW w:w="10491" w:type="dxa"/>
            <w:gridSpan w:val="7"/>
          </w:tcPr>
          <w:p w:rsidR="00714B43" w:rsidRDefault="00714B43" w:rsidP="00714B43">
            <w:pPr>
              <w:jc w:val="center"/>
              <w:rPr>
                <w:b/>
              </w:rPr>
            </w:pPr>
            <w:r>
              <w:rPr>
                <w:b/>
              </w:rPr>
              <w:t>Выделение продуктов обмена – 2 часа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35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Выделение и его значение. Органы мочевыделения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процесса удаления продуктов обмена из организма. Различать на таблицах органы мочевыделительной системы. Объяснять роль выделения в поддержании гомеостаза.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36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Заболевания органов мочевыделения.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Приводить доказательства </w:t>
            </w:r>
            <w:proofErr w:type="gramStart"/>
            <w:r>
              <w:rPr>
                <w:bCs/>
              </w:rPr>
              <w:t>необходимости соблюдения мер профилактики заболеваний мочевыделительной системы</w:t>
            </w:r>
            <w:proofErr w:type="gramEnd"/>
            <w:r>
              <w:rPr>
                <w:bCs/>
              </w:rPr>
              <w:t xml:space="preserve">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906EB" w:rsidTr="00714B43">
        <w:tc>
          <w:tcPr>
            <w:tcW w:w="9924" w:type="dxa"/>
            <w:gridSpan w:val="6"/>
          </w:tcPr>
          <w:p w:rsidR="00714B43" w:rsidRPr="00C906EB" w:rsidRDefault="00714B43" w:rsidP="00714B43">
            <w:pPr>
              <w:jc w:val="center"/>
              <w:rPr>
                <w:b/>
              </w:rPr>
            </w:pPr>
            <w:r w:rsidRPr="00C906EB">
              <w:rPr>
                <w:b/>
              </w:rPr>
              <w:t>Покровы тела человека – 3 часа</w:t>
            </w:r>
          </w:p>
        </w:tc>
        <w:tc>
          <w:tcPr>
            <w:tcW w:w="567" w:type="dxa"/>
          </w:tcPr>
          <w:p w:rsidR="00714B43" w:rsidRPr="00C906EB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37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Наружные покровы тела. Строение и функции кожи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покровов тела, терморегуляции. Проводить биологическое исследование, делать выводы на основе полученных результатов.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38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Болезни и травмы кожи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Приводить доказательства необходимости ухода за кожей, волосами, ногтями. Освоить приемы оказания первой помощи при ожогах и обморожениях. 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39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Гигиена кожных </w:t>
            </w:r>
            <w:r>
              <w:rPr>
                <w:bCs/>
              </w:rPr>
              <w:lastRenderedPageBreak/>
              <w:t>покровов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Приводить доказательства необходимости </w:t>
            </w:r>
            <w:r>
              <w:rPr>
                <w:bCs/>
              </w:rPr>
              <w:lastRenderedPageBreak/>
              <w:t xml:space="preserve">ухода за кожей, волосами, ногтями. Приводить доказательства необходимости закаливания. Освоить приемы оказания первой помощи при тепловом и солнечном ударе.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B83F4D" w:rsidTr="00714B43">
        <w:tc>
          <w:tcPr>
            <w:tcW w:w="10491" w:type="dxa"/>
            <w:gridSpan w:val="7"/>
          </w:tcPr>
          <w:p w:rsidR="00714B43" w:rsidRPr="00B83F4D" w:rsidRDefault="00714B43" w:rsidP="00714B43">
            <w:pPr>
              <w:jc w:val="center"/>
              <w:rPr>
                <w:b/>
              </w:rPr>
            </w:pPr>
            <w:r w:rsidRPr="00B83F4D">
              <w:rPr>
                <w:b/>
              </w:rPr>
              <w:lastRenderedPageBreak/>
              <w:t>Нейрогуморальная регуляция процессов жизнедеятельности – 7 часов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40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Железы внутренней и секреции и их функции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процесса регуляции жизнедеятельности организма. Объяснять функции желез внутренней секреции. Объяснять механизм действия гормонов. Распознавать на таблицах и муляжах органы эндокринной системы.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41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Работа эндокринной системы и ее нарушения.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процесса регуляции жизнедеятельности организма. Объяснять причины нарушений работы эндокринной системы.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42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Строение нервной системы и ее значение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Классифицировать отделы нервной системы, объяснять принципы этой классификации. Распознавать на наглядных пособиях органы нервной системы.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43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Спинной мозг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расположение спинного мозга и спинномозговых нервов. Объяснять функции спинного мозга.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44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Головной мозг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строения головного мозга и его отделов. Объяснять функции головного мозга и его отделов. Распознавать на наглядных пособиях отделы головного мозга.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45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Вегетативная нервная система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влияние отделов нервной системы на деятельность организма.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46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Нарушение в работе нервной системы и их предупреждение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причины нарушений в работе нервной системы. Объяснять причины приобретенных заболеваний нервной системы. Приводить доказательства </w:t>
            </w:r>
            <w:proofErr w:type="gramStart"/>
            <w:r>
              <w:rPr>
                <w:bCs/>
              </w:rPr>
              <w:t>необходимости соблюдения мер профилактики заболеваний нервной системы</w:t>
            </w:r>
            <w:proofErr w:type="gramEnd"/>
            <w:r>
              <w:rPr>
                <w:bCs/>
              </w:rPr>
              <w:t xml:space="preserve">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862438" w:rsidTr="00714B43">
        <w:tc>
          <w:tcPr>
            <w:tcW w:w="10491" w:type="dxa"/>
            <w:gridSpan w:val="7"/>
          </w:tcPr>
          <w:p w:rsidR="00714B43" w:rsidRDefault="00714B43" w:rsidP="00714B43">
            <w:pPr>
              <w:jc w:val="center"/>
              <w:rPr>
                <w:b/>
              </w:rPr>
            </w:pPr>
            <w:r>
              <w:rPr>
                <w:b/>
              </w:rPr>
              <w:t>Органы чувств. Анализаторы – 6 часов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47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Понятие об анализаторах. 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строения и функционирования органов чувств, зрительного анализатора. 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48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Зрительный анализатор.</w:t>
            </w:r>
            <w:r w:rsidRPr="00A85AEE">
              <w:rPr>
                <w:b/>
              </w:rPr>
              <w:t xml:space="preserve"> Лабораторная работа № 8 «Зрительный анализатор»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Распознавать на наглядных пособиях анализатора. Приводить доказательства </w:t>
            </w:r>
            <w:proofErr w:type="gramStart"/>
            <w:r>
              <w:rPr>
                <w:bCs/>
              </w:rPr>
              <w:t>необходимости соблюдения мер профилактики нарушений зрения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49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Слуховой анализатор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строения и функционирования органов чувств, слухового  анализатора. Распознавать на наглядных пособиях анализаторы. Приводить доказательства </w:t>
            </w:r>
            <w:proofErr w:type="gramStart"/>
            <w:r>
              <w:rPr>
                <w:bCs/>
              </w:rPr>
              <w:lastRenderedPageBreak/>
              <w:t>необходимости соблюдения мер профилактики нарушений слуха</w:t>
            </w:r>
            <w:proofErr w:type="gramEnd"/>
            <w:r>
              <w:rPr>
                <w:bCs/>
              </w:rPr>
              <w:t xml:space="preserve">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50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Вестибулярный анализатор. Мышечное чувство. Осязание.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строения и функционирования органов чувств, вестибулярного анализатора.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51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Вкусовой и обонятельный анализатор. Боль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строения и функционирования вкусового и обонятельного анализаторов. Распознавать на наглядных пособиях анализаторы.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52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Обобщающий урок по теме «Анализаторы»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строения и функционирования  анализаторов.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862438" w:rsidTr="00714B43">
        <w:tc>
          <w:tcPr>
            <w:tcW w:w="10491" w:type="dxa"/>
            <w:gridSpan w:val="7"/>
          </w:tcPr>
          <w:p w:rsidR="00714B43" w:rsidRPr="00862438" w:rsidRDefault="00714B43" w:rsidP="00714B43">
            <w:pPr>
              <w:jc w:val="center"/>
              <w:rPr>
                <w:b/>
              </w:rPr>
            </w:pPr>
            <w:r w:rsidRPr="00862438">
              <w:rPr>
                <w:b/>
              </w:rPr>
              <w:t>Психика и поведение человека. Высшая нервная деятельность – 6 часов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53</w:t>
            </w:r>
          </w:p>
        </w:tc>
        <w:tc>
          <w:tcPr>
            <w:tcW w:w="242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Высшая нервная деятельность. Рефлексы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особенности поведения и психики человека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54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Память и обучение</w:t>
            </w:r>
            <w:r w:rsidRPr="00275795">
              <w:rPr>
                <w:b/>
              </w:rPr>
              <w:t xml:space="preserve"> Лабораторная работа № 9 «Оценка объема кратковременной памяти с помощью теста»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типы и виды памяти. Объяснять причины расстройства памяти. Проводить биологическое исследование, делать выводы на основе полученных результатов.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55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Врожденное и приобретенное поведение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особенности поведения и психики человека.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56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Сон и бодрствование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Характеризовать фазы сна. Объяснять значение сна.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57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Особенности высшей нервной деятельности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значение интеллектуальных, творческих и эстетических потребностей в жизни человека. Выявлять особенности наблюдательности и внимания.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58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Обобщающий урок по теме «Высшая нервная деятельность»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Проводить биологическое исследование, делать выводы на основе полученных результатов.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862438" w:rsidTr="00714B43">
        <w:tc>
          <w:tcPr>
            <w:tcW w:w="10491" w:type="dxa"/>
            <w:gridSpan w:val="7"/>
          </w:tcPr>
          <w:p w:rsidR="00714B43" w:rsidRPr="00862438" w:rsidRDefault="00714B43" w:rsidP="00714B43">
            <w:pPr>
              <w:jc w:val="center"/>
              <w:rPr>
                <w:b/>
              </w:rPr>
            </w:pPr>
            <w:r w:rsidRPr="00862438">
              <w:rPr>
                <w:b/>
              </w:rPr>
              <w:t>Размножение и развитие человека – 4 часа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59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Особенности размножения человека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воспроизведения и развития организма человека. Объяснять наследование признаков у человека. Объяснять механизмы проявления наследственных заболеваний у человека.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60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Органы размножения. Половые клетки. Оплодотворение.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органов размножения человека.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61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Беременность и роды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основные признаки беременности. Характеризовать условия нормального протекания беременности. Выделять основные этапы развития зародыша человека. Объяснять вредное влияние никотина, алкоголя и наркотиков </w:t>
            </w:r>
            <w:r>
              <w:rPr>
                <w:bCs/>
              </w:rPr>
              <w:lastRenderedPageBreak/>
              <w:t xml:space="preserve">на развитие плода.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61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Рост и развитие ребенка после рождения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возрастные периоды развития человека. Находить в учебной и научно – популярной литературе информацию о </w:t>
            </w:r>
            <w:proofErr w:type="spellStart"/>
            <w:r>
              <w:rPr>
                <w:bCs/>
              </w:rPr>
              <w:t>СПИДе</w:t>
            </w:r>
            <w:proofErr w:type="spellEnd"/>
            <w:r>
              <w:rPr>
                <w:bCs/>
              </w:rPr>
              <w:t xml:space="preserve"> и ВИЧ-инфекции, оформлять ее в виде рефератов, устных сообщений.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11555F" w:rsidTr="00714B43">
        <w:tc>
          <w:tcPr>
            <w:tcW w:w="10491" w:type="dxa"/>
            <w:gridSpan w:val="7"/>
          </w:tcPr>
          <w:p w:rsidR="00714B43" w:rsidRDefault="00714B43" w:rsidP="00714B43">
            <w:pPr>
              <w:jc w:val="center"/>
              <w:rPr>
                <w:b/>
              </w:rPr>
            </w:pPr>
            <w:r>
              <w:rPr>
                <w:b/>
              </w:rPr>
              <w:t>Человек и окружающая среда – 6 часов</w:t>
            </w: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63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Социальная и природная среда человека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64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Социальная и природная среда человека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место и роль человека в природе. Соблюдать правила поведения в природе.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65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Окружающая среда и здоровье человека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Освоить приемы рациональной организации  труда и отдыха, проведение наблюдений за состоянием собственного организма.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66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Окружающая среда и здоровье человека. </w:t>
            </w:r>
            <w:r w:rsidRPr="00EA4758">
              <w:rPr>
                <w:b/>
                <w:bCs/>
              </w:rPr>
              <w:t>Итоговый контроль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Приводить доказательства необходимости соблюдения мер профилактики стрессов, вредных привычек.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67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Обобщающий урок – проект «Окружающая среда и здоровье человека»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Анализировать и оценивать целевые и смысловые установки в своих действиях и поступках по отношению к своему здоровью и здоровью окружающих; последствия влияния факторов риска на здоровье человека.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714B43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68</w:t>
            </w:r>
          </w:p>
        </w:tc>
        <w:tc>
          <w:tcPr>
            <w:tcW w:w="2422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Обобщающий урок – проект «Окружающая среда и здоровье человека»</w:t>
            </w:r>
          </w:p>
        </w:tc>
        <w:tc>
          <w:tcPr>
            <w:tcW w:w="69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8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Находить в научно – популярной литературе информацию о факторах здоровья и риска, анализировать и оценивать ее, переводить из одной формы в другую. </w:t>
            </w:r>
          </w:p>
        </w:tc>
        <w:tc>
          <w:tcPr>
            <w:tcW w:w="851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</w:tbl>
    <w:p w:rsidR="00714B43" w:rsidRDefault="00714B43" w:rsidP="00714B43"/>
    <w:p w:rsidR="00714B43" w:rsidRDefault="00714B43" w:rsidP="00714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Pr="003144C3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p w:rsidR="00714B43" w:rsidRDefault="00714B43" w:rsidP="00714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90746">
        <w:rPr>
          <w:b/>
          <w:sz w:val="28"/>
          <w:szCs w:val="28"/>
        </w:rPr>
        <w:t xml:space="preserve"> класс- </w:t>
      </w:r>
      <w:r>
        <w:rPr>
          <w:b/>
          <w:sz w:val="28"/>
          <w:szCs w:val="28"/>
        </w:rPr>
        <w:t>2 час в неделю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2552"/>
        <w:gridCol w:w="142"/>
        <w:gridCol w:w="567"/>
        <w:gridCol w:w="4536"/>
        <w:gridCol w:w="850"/>
        <w:gridCol w:w="709"/>
        <w:gridCol w:w="567"/>
      </w:tblGrid>
      <w:tr w:rsidR="00714B43" w:rsidRPr="00C5493B" w:rsidTr="008A18E6">
        <w:trPr>
          <w:trHeight w:val="418"/>
        </w:trPr>
        <w:tc>
          <w:tcPr>
            <w:tcW w:w="567" w:type="dxa"/>
            <w:vMerge w:val="restart"/>
          </w:tcPr>
          <w:p w:rsidR="00714B43" w:rsidRPr="00173C6D" w:rsidRDefault="00714B43" w:rsidP="00714B43">
            <w:pPr>
              <w:jc w:val="center"/>
            </w:pPr>
            <w:r w:rsidRPr="00173C6D">
              <w:t xml:space="preserve">№ </w:t>
            </w:r>
            <w:proofErr w:type="spellStart"/>
            <w:proofErr w:type="gramStart"/>
            <w:r w:rsidRPr="00173C6D">
              <w:t>п</w:t>
            </w:r>
            <w:proofErr w:type="spellEnd"/>
            <w:proofErr w:type="gramEnd"/>
            <w:r w:rsidRPr="00173C6D">
              <w:t>/</w:t>
            </w:r>
            <w:proofErr w:type="spellStart"/>
            <w:r w:rsidRPr="00173C6D"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714B43" w:rsidRPr="00173C6D" w:rsidRDefault="00714B43" w:rsidP="00714B43">
            <w:pPr>
              <w:jc w:val="center"/>
            </w:pPr>
            <w:r w:rsidRPr="00173C6D">
              <w:t>Тема</w:t>
            </w:r>
          </w:p>
        </w:tc>
        <w:tc>
          <w:tcPr>
            <w:tcW w:w="709" w:type="dxa"/>
            <w:gridSpan w:val="2"/>
            <w:vMerge w:val="restart"/>
          </w:tcPr>
          <w:p w:rsidR="00714B43" w:rsidRPr="00173C6D" w:rsidRDefault="00714B43" w:rsidP="00714B43">
            <w:pPr>
              <w:jc w:val="center"/>
            </w:pPr>
            <w:r w:rsidRPr="00173C6D">
              <w:t>Кол-во часов</w:t>
            </w:r>
          </w:p>
        </w:tc>
        <w:tc>
          <w:tcPr>
            <w:tcW w:w="4536" w:type="dxa"/>
            <w:vMerge w:val="restart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t>Характеристика основных видов деятельности обучающихся</w:t>
            </w:r>
          </w:p>
        </w:tc>
        <w:tc>
          <w:tcPr>
            <w:tcW w:w="1559" w:type="dxa"/>
            <w:gridSpan w:val="2"/>
          </w:tcPr>
          <w:p w:rsidR="00714B43" w:rsidRPr="00173C6D" w:rsidRDefault="00714B43" w:rsidP="00714B43">
            <w:pPr>
              <w:jc w:val="center"/>
            </w:pPr>
            <w:r w:rsidRPr="00173C6D">
              <w:t>Дата проведения урока</w:t>
            </w:r>
          </w:p>
        </w:tc>
        <w:tc>
          <w:tcPr>
            <w:tcW w:w="567" w:type="dxa"/>
            <w:vMerge w:val="restart"/>
          </w:tcPr>
          <w:p w:rsidR="00714B43" w:rsidRPr="00173C6D" w:rsidRDefault="00714B43" w:rsidP="00714B43">
            <w:pPr>
              <w:jc w:val="center"/>
            </w:pPr>
            <w:r w:rsidRPr="00173C6D">
              <w:t>Прим</w:t>
            </w:r>
          </w:p>
        </w:tc>
      </w:tr>
      <w:tr w:rsidR="00714B43" w:rsidRPr="00C5493B" w:rsidTr="008A18E6">
        <w:trPr>
          <w:trHeight w:val="393"/>
        </w:trPr>
        <w:tc>
          <w:tcPr>
            <w:tcW w:w="567" w:type="dxa"/>
            <w:vMerge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14B43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714B43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714B43" w:rsidRDefault="00714B43" w:rsidP="00714B43">
            <w:pPr>
              <w:jc w:val="center"/>
            </w:pPr>
          </w:p>
        </w:tc>
        <w:tc>
          <w:tcPr>
            <w:tcW w:w="850" w:type="dxa"/>
          </w:tcPr>
          <w:p w:rsidR="00714B43" w:rsidRPr="00173C6D" w:rsidRDefault="00714B43" w:rsidP="00714B43">
            <w:pPr>
              <w:jc w:val="center"/>
            </w:pPr>
            <w:r w:rsidRPr="00173C6D">
              <w:t>План</w:t>
            </w:r>
          </w:p>
        </w:tc>
        <w:tc>
          <w:tcPr>
            <w:tcW w:w="709" w:type="dxa"/>
          </w:tcPr>
          <w:p w:rsidR="00714B43" w:rsidRPr="00173C6D" w:rsidRDefault="00714B43" w:rsidP="00714B43">
            <w:pPr>
              <w:jc w:val="center"/>
            </w:pPr>
            <w:r w:rsidRPr="00173C6D">
              <w:t>Факт</w:t>
            </w:r>
          </w:p>
        </w:tc>
        <w:tc>
          <w:tcPr>
            <w:tcW w:w="567" w:type="dxa"/>
            <w:vMerge/>
          </w:tcPr>
          <w:p w:rsidR="00714B43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8A18E6">
        <w:tc>
          <w:tcPr>
            <w:tcW w:w="9923" w:type="dxa"/>
            <w:gridSpan w:val="7"/>
          </w:tcPr>
          <w:p w:rsidR="00714B43" w:rsidRPr="00EE07F7" w:rsidRDefault="00714B43" w:rsidP="0071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Введение. Биология в системе наук – 3 часа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center"/>
              <w:rPr>
                <w:b/>
                <w:bCs/>
                <w:iCs/>
              </w:rPr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Pr="00145670" w:rsidRDefault="00714B43" w:rsidP="00714B43">
            <w:pPr>
              <w:jc w:val="center"/>
            </w:pPr>
            <w:r w:rsidRPr="00145670">
              <w:t>1</w:t>
            </w:r>
          </w:p>
        </w:tc>
        <w:tc>
          <w:tcPr>
            <w:tcW w:w="255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t>Биология как наука</w:t>
            </w:r>
          </w:p>
        </w:tc>
        <w:tc>
          <w:tcPr>
            <w:tcW w:w="709" w:type="dxa"/>
            <w:gridSpan w:val="2"/>
          </w:tcPr>
          <w:p w:rsidR="00714B43" w:rsidRPr="00254E48" w:rsidRDefault="00714B43" w:rsidP="00714B43">
            <w:pPr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</w:pPr>
            <w:r>
              <w:t xml:space="preserve">Определять место биологии в системе наук. Оценивать вклад различных ученых – биологов в развитие науки биологии.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Pr="00145670" w:rsidRDefault="00714B43" w:rsidP="00714B43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Методы биологических исследований</w:t>
            </w:r>
          </w:p>
        </w:tc>
        <w:tc>
          <w:tcPr>
            <w:tcW w:w="709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основные методы биологических исследований. Объяснять значение биологии для понимания научной картины мира.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Значение биологии</w:t>
            </w:r>
          </w:p>
        </w:tc>
        <w:tc>
          <w:tcPr>
            <w:tcW w:w="709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Pr="00484DAE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роль биологии в практической деятельности людей.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6F2F87" w:rsidTr="008A18E6">
        <w:tc>
          <w:tcPr>
            <w:tcW w:w="9923" w:type="dxa"/>
            <w:gridSpan w:val="7"/>
          </w:tcPr>
          <w:p w:rsidR="00714B43" w:rsidRPr="006F2F87" w:rsidRDefault="00714B43" w:rsidP="00714B43">
            <w:pPr>
              <w:jc w:val="center"/>
              <w:rPr>
                <w:b/>
              </w:rPr>
            </w:pPr>
            <w:r w:rsidRPr="006F2F87">
              <w:rPr>
                <w:b/>
              </w:rPr>
              <w:t>О</w:t>
            </w:r>
            <w:r>
              <w:rPr>
                <w:b/>
              </w:rPr>
              <w:t>сновы цитологии – науки о клетки – 12 часов</w:t>
            </w:r>
          </w:p>
        </w:tc>
        <w:tc>
          <w:tcPr>
            <w:tcW w:w="567" w:type="dxa"/>
          </w:tcPr>
          <w:p w:rsidR="00714B43" w:rsidRPr="006F2F87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Цитология – наука о клетке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 биологических наук.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Клеточная теория. </w:t>
            </w:r>
            <w:r w:rsidRPr="009967B2">
              <w:rPr>
                <w:b/>
                <w:bCs/>
              </w:rPr>
              <w:t>Стартовый контроль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значение клеточной теории для развития биологии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Химический состав клетки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Сравнивать химический состав живых организмов и тем неживой природы, делать выводы на основе сравнения. Объяснять роль неорганических и органических веще</w:t>
            </w:r>
            <w:proofErr w:type="gramStart"/>
            <w:r>
              <w:rPr>
                <w:bCs/>
              </w:rPr>
              <w:t>ств в кл</w:t>
            </w:r>
            <w:proofErr w:type="gramEnd"/>
            <w:r>
              <w:rPr>
                <w:bCs/>
              </w:rPr>
              <w:t>етке.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Строение клетки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Характеризовать клетку как структурную единицу живого. Выделять существенные признаки строения клетки.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Строение клетки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Различать на таблицах и готовых микропрепаратах основные части и органоиды клетки. Наблюдать и описывать клетки на готовых микропрепаратах.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Особенности клеточного строения организма. </w:t>
            </w:r>
            <w:r w:rsidRPr="001866D7">
              <w:rPr>
                <w:b/>
              </w:rPr>
              <w:t>Лабораторная работа № 1 «Строение клеток»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особенности клеточного строения организма. Выявлять взаимосвязи между строением и функциями клеток.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Вирусы.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особенности строения вирусов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11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Обмен веществ и энергии в клетке.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процессов обмена веществ.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12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Фотосинтез.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космическую роль фотосинтеза в биосфере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13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Биосинтез белка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процесса биосинтеза белков и его механизм.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14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Регуляция процессов жизнедеятельности в клетке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процессов жизнедеятельности в клетке. Объяснять механизмы регуляции процессов жизнедеятельности в клетке.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15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Обобщающий урок по теме «Цитология»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Обобщить и систематизировать знания о процессах обмена веще</w:t>
            </w:r>
            <w:proofErr w:type="gramStart"/>
            <w:r>
              <w:rPr>
                <w:bCs/>
              </w:rPr>
              <w:t>ств в кл</w:t>
            </w:r>
            <w:proofErr w:type="gramEnd"/>
            <w:r>
              <w:rPr>
                <w:bCs/>
              </w:rPr>
              <w:t>етке и биосинтеза белков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1866D7" w:rsidTr="008A18E6">
        <w:tc>
          <w:tcPr>
            <w:tcW w:w="9923" w:type="dxa"/>
            <w:gridSpan w:val="7"/>
          </w:tcPr>
          <w:p w:rsidR="00714B43" w:rsidRPr="001866D7" w:rsidRDefault="00714B43" w:rsidP="00714B43">
            <w:pPr>
              <w:jc w:val="center"/>
              <w:rPr>
                <w:b/>
              </w:rPr>
            </w:pPr>
            <w:r w:rsidRPr="001866D7">
              <w:rPr>
                <w:b/>
              </w:rPr>
              <w:t>Размножение и индивидуальное развитие (онтогенез) организмов –</w:t>
            </w:r>
            <w:r>
              <w:rPr>
                <w:b/>
              </w:rPr>
              <w:t xml:space="preserve"> 6</w:t>
            </w:r>
            <w:r w:rsidRPr="001866D7">
              <w:rPr>
                <w:b/>
              </w:rPr>
              <w:t xml:space="preserve"> часов</w:t>
            </w:r>
          </w:p>
        </w:tc>
        <w:tc>
          <w:tcPr>
            <w:tcW w:w="567" w:type="dxa"/>
          </w:tcPr>
          <w:p w:rsidR="00714B43" w:rsidRPr="001866D7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16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Формы размножения организмов. Бесполое размножение. 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самовоспроизведение как всеобщее свойство живого. Выделять существенные признаки процесса размножения, формы размножения.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17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Митоз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митоз как основу бесполого размножения и роста многоклеточных организмов. Объяснять биологическое значение митоза.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18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Половое размножение. Мейоз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особенности мейоза. Определять мейоз как основу полового размножения многоклеточных организмов. Объяснять биологическое </w:t>
            </w:r>
            <w:r>
              <w:rPr>
                <w:bCs/>
              </w:rPr>
              <w:lastRenderedPageBreak/>
              <w:t>значение мейоза и процесса оплодотворения.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19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Индивидуальное развитие организма (онтогенез)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Pr="00247104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типы онтогенеза (классифицировать)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20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Влияние факторов внешней среды на онтогенез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Оценивать влияние факторов внешней среды на развитие зародыша. Определять уровни приспособления организма к изменяющимся условиям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21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Обобщающий урок по теме «Размножение организмов»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Обобщить и систематизировать знания о процессе размножения организмов</w:t>
            </w:r>
          </w:p>
        </w:tc>
        <w:tc>
          <w:tcPr>
            <w:tcW w:w="850" w:type="dxa"/>
          </w:tcPr>
          <w:p w:rsidR="00714B43" w:rsidRDefault="00714B43" w:rsidP="00714B43"/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D008AF" w:rsidTr="008A18E6">
        <w:tc>
          <w:tcPr>
            <w:tcW w:w="9923" w:type="dxa"/>
            <w:gridSpan w:val="7"/>
          </w:tcPr>
          <w:p w:rsidR="00714B43" w:rsidRPr="00D008AF" w:rsidRDefault="00714B43" w:rsidP="00714B43">
            <w:pPr>
              <w:jc w:val="center"/>
              <w:rPr>
                <w:b/>
              </w:rPr>
            </w:pPr>
            <w:r w:rsidRPr="00D008AF">
              <w:rPr>
                <w:b/>
              </w:rPr>
              <w:t>Основы генетики – 10 часов</w:t>
            </w:r>
          </w:p>
        </w:tc>
        <w:tc>
          <w:tcPr>
            <w:tcW w:w="567" w:type="dxa"/>
          </w:tcPr>
          <w:p w:rsidR="00714B43" w:rsidRPr="00D008AF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22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Генетика как отрасль биологической науки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главные задачи современной генетики. Оценивать вклад ученых в развитие генетики как науки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23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Методы исследования наследственности. Фенотип и генотип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основные методы исследования наследственности. Определять основные признаки фенотипа и генотипа.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24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Закономерности наследования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Выявлять основные закономерности наследования. Объяснять механизмы наследственности 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25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Решение генетических задач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Выявлять алгоритм генетических задач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26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Решение генетических задач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Решать генетические задачи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27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Хромосомная теория наследственности.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основные положения хромосомной теории наследственности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28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Генетика пола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хромосомное определение пола и наследование, сцепленное с полом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29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Основные формы изменчивости. Генотипическая изменчивость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основные формы изменчивости организмов. Выявлять особенности генотипической изменчивости.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30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Комбинативная изменчивость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Выявлять особенности комбинативной изменчивости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31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Фенотипическая изменчивость</w:t>
            </w:r>
            <w:r>
              <w:rPr>
                <w:b/>
              </w:rPr>
              <w:t xml:space="preserve"> Лабораторная работа № 2 «Описание фенотипов растений. Изучение </w:t>
            </w:r>
            <w:proofErr w:type="spellStart"/>
            <w:r>
              <w:rPr>
                <w:b/>
              </w:rPr>
              <w:t>модификационной</w:t>
            </w:r>
            <w:proofErr w:type="spellEnd"/>
            <w:r>
              <w:rPr>
                <w:b/>
              </w:rPr>
              <w:t xml:space="preserve"> изменчивости и построение вариационной кривой».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Проводить биологическое исследование и делать выводы на основе полученных результатов.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7B6520" w:rsidTr="008A18E6">
        <w:tc>
          <w:tcPr>
            <w:tcW w:w="9923" w:type="dxa"/>
            <w:gridSpan w:val="7"/>
          </w:tcPr>
          <w:p w:rsidR="00714B43" w:rsidRPr="007B6520" w:rsidRDefault="00714B43" w:rsidP="00714B43">
            <w:pPr>
              <w:jc w:val="center"/>
              <w:rPr>
                <w:b/>
              </w:rPr>
            </w:pPr>
            <w:r>
              <w:rPr>
                <w:b/>
              </w:rPr>
              <w:t>Генетика человека – 2 часа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32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Методы изучения наследственности человека</w:t>
            </w:r>
            <w:r>
              <w:rPr>
                <w:b/>
              </w:rPr>
              <w:t xml:space="preserve"> Практическая работа № 1 «С</w:t>
            </w:r>
            <w:r w:rsidRPr="0096463C">
              <w:rPr>
                <w:b/>
              </w:rPr>
              <w:t xml:space="preserve">оставление </w:t>
            </w:r>
            <w:r w:rsidRPr="0096463C">
              <w:rPr>
                <w:b/>
              </w:rPr>
              <w:lastRenderedPageBreak/>
              <w:t>родословных»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основные методы изучения наследственности человека. Проводить биологические исследования и делать выводы на основе полученных результатов.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33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Генотип и здоровье человека. </w:t>
            </w:r>
          </w:p>
          <w:p w:rsidR="00714B43" w:rsidRPr="009967B2" w:rsidRDefault="00714B43" w:rsidP="00714B43">
            <w:pPr>
              <w:jc w:val="both"/>
              <w:rPr>
                <w:b/>
                <w:bCs/>
              </w:rPr>
            </w:pPr>
            <w:r w:rsidRPr="009967B2">
              <w:rPr>
                <w:b/>
                <w:bCs/>
              </w:rPr>
              <w:t>Промежуточный контроль</w:t>
            </w:r>
          </w:p>
        </w:tc>
        <w:tc>
          <w:tcPr>
            <w:tcW w:w="567" w:type="dxa"/>
          </w:tcPr>
          <w:p w:rsidR="00714B43" w:rsidRPr="009967B2" w:rsidRDefault="00714B43" w:rsidP="00714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Устанавливать взаимосвязь генотипа человека и его здоровья. Объяснять причины наследственных заболеваний, мутаций, влияния мутагенов на организм человека.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8D17EE" w:rsidTr="008A18E6">
        <w:tc>
          <w:tcPr>
            <w:tcW w:w="9923" w:type="dxa"/>
            <w:gridSpan w:val="7"/>
          </w:tcPr>
          <w:p w:rsidR="00714B43" w:rsidRPr="008D17EE" w:rsidRDefault="00714B43" w:rsidP="00714B43">
            <w:pPr>
              <w:jc w:val="center"/>
              <w:rPr>
                <w:b/>
              </w:rPr>
            </w:pPr>
            <w:r w:rsidRPr="008D17EE">
              <w:rPr>
                <w:b/>
              </w:rPr>
              <w:t>Основы селекции и биотехнологии – 3 часа</w:t>
            </w:r>
          </w:p>
        </w:tc>
        <w:tc>
          <w:tcPr>
            <w:tcW w:w="567" w:type="dxa"/>
          </w:tcPr>
          <w:p w:rsidR="00714B43" w:rsidRPr="008D17EE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34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Основы селекции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Определять главные задачи современной селекции. Выделять основные методы селекции. Объяснять значение селекции для развития биологии и других наук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35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Достижения мировой и отечественной селекции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Оценивать достижения мировой и отечественной селекции. Характеризовать вклад отечественных ученых в развитие селекции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36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Биотехнология: достижения и перспективы развития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Оценивать достижения и перспективы развития современной биотехнологии. Характеризовать этические аспекты развития некоторых направлений биотехнологии.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8A18E6" w:rsidRPr="00B84441" w:rsidTr="00E0300A">
        <w:tc>
          <w:tcPr>
            <w:tcW w:w="10490" w:type="dxa"/>
            <w:gridSpan w:val="8"/>
          </w:tcPr>
          <w:p w:rsidR="008A18E6" w:rsidRDefault="008A18E6" w:rsidP="00714B43">
            <w:pPr>
              <w:jc w:val="center"/>
              <w:rPr>
                <w:b/>
              </w:rPr>
            </w:pPr>
            <w:r>
              <w:rPr>
                <w:b/>
              </w:rPr>
              <w:t>Эволюционное учение – 8 часов</w:t>
            </w: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37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Учение об эволюции органического мира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Оценивать вклад Ч. Дарвина в развитие биологических наук и роль эволюционного учения. Объяснять сущность эволюционного подхода к изучению живых организмов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38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Вид. Критерии вида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вида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39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Популяционная структура вида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популяционную структуру вида. Характеризовать популяцию как единицу эволюции.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40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Видообразование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стадий видообразования. Объяснять причины многообразия видов. Объяснять значение биологического разнообразия для сохранения биосферы.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41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Борьба за существование и естественный отбор – движущие силы эволюции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Различать и характеризовать формы борьбы за существование. Характеризовать естественный отбор как движущую силу эволюции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42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Адаптация как результат естественного отбора. </w:t>
            </w:r>
            <w:r w:rsidRPr="000F5CA1">
              <w:rPr>
                <w:b/>
              </w:rPr>
              <w:t>Лабораторная работа № 3 «Изучение приспособленности организмов к среде обитания»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Объяснять формирование приспособленности организмов к среде обитания. Выявлять приспособления у организмов к среде обитания, изменчивость у организмов одного вида. Проводить биологические исследования и делать выводы на основе полученных результатов.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43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Урок семинар «Современные проблемы теории эволюции»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Находить информацию о современных проблемах эволюционной теории в учебной и научно – популярной литературе, интернет – источниках, анализировать и оценивать ее, переводить из одной формы в другую.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44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Урок семинар «Современные проблемы теории эволюции»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Формулировать, аргументировать и отстаивать свое мнение. При работе в паре или группе обмениваться с партнером важной информацией, участвовать в обсуждении.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906EB" w:rsidTr="008A18E6">
        <w:tc>
          <w:tcPr>
            <w:tcW w:w="9923" w:type="dxa"/>
            <w:gridSpan w:val="7"/>
          </w:tcPr>
          <w:p w:rsidR="00714B43" w:rsidRPr="00C906EB" w:rsidRDefault="00714B43" w:rsidP="00714B43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Возникновение и развитие жизни на Земле </w:t>
            </w:r>
            <w:r w:rsidRPr="00C906EB">
              <w:rPr>
                <w:b/>
              </w:rPr>
              <w:t>– 5 часов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center"/>
              <w:rPr>
                <w:b/>
              </w:rPr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45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Взгляды, гипотезы и теории о происхождении жизни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сущность основных гипотез о происхождении жизни. Формулировать, аргументировать и отстаивать свое мнение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46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Органический мир как результат эволюции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основные этапы процесса возникновения и развития жизни на Земле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47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История развития органического мира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Характеризовать условия и события эволюции жизни на Земле. Формулировать, аргументировать и отстаивать свое мнение.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48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История развития органического мира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 работе в паре или группе обмениваться с партнером важной информацией, участвовать в обсуждении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49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Урок – семинар по теме «Происхождение и развитие жизни на Земле»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Находить информацию о современных проблемах эволюционной теории в учебной и научно-популярной литературе, интернет источниках, анализировать и оценивать ее, переводить из одной формы в другую. </w:t>
            </w:r>
          </w:p>
        </w:tc>
        <w:tc>
          <w:tcPr>
            <w:tcW w:w="850" w:type="dxa"/>
          </w:tcPr>
          <w:p w:rsidR="00714B43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8A18E6" w:rsidRPr="00C906EB" w:rsidTr="00E00617">
        <w:tc>
          <w:tcPr>
            <w:tcW w:w="10490" w:type="dxa"/>
            <w:gridSpan w:val="8"/>
          </w:tcPr>
          <w:p w:rsidR="008A18E6" w:rsidRDefault="008A18E6" w:rsidP="00714B43">
            <w:pPr>
              <w:jc w:val="center"/>
              <w:rPr>
                <w:b/>
              </w:rPr>
            </w:pPr>
            <w:r>
              <w:rPr>
                <w:b/>
              </w:rPr>
              <w:t>Взаимосвязи организмов и окружающей среды</w:t>
            </w:r>
            <w:r w:rsidRPr="00C906EB">
              <w:rPr>
                <w:b/>
              </w:rPr>
              <w:t xml:space="preserve"> – </w:t>
            </w:r>
            <w:r>
              <w:rPr>
                <w:b/>
              </w:rPr>
              <w:t>18</w:t>
            </w:r>
            <w:r w:rsidRPr="00C906EB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50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Экология как наука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главные задачи современной экологии. Выделять основные методы экологических исследований.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51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Экология как наука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экологических факторов. Проводить биологические исследования и делать выводы на основе полученных результатов.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52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Влияние экологических факторов на организмы. </w:t>
            </w:r>
            <w:r w:rsidRPr="00280570">
              <w:rPr>
                <w:b/>
              </w:rPr>
              <w:t xml:space="preserve">Лабораторная работа № 4 </w:t>
            </w:r>
            <w:r>
              <w:rPr>
                <w:b/>
              </w:rPr>
              <w:t>«С</w:t>
            </w:r>
            <w:r w:rsidRPr="00280570">
              <w:rPr>
                <w:b/>
              </w:rPr>
              <w:t>троение растений в связи с условиями жизни»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существенные признаки влияния экологических факторов на организмы.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53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Влияние экологических факторов на организмы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Проводить биологическое исследование и делать выводы на основе полученных результатов.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54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Экологическая ниша. </w:t>
            </w:r>
            <w:r w:rsidRPr="00280570">
              <w:rPr>
                <w:b/>
              </w:rPr>
              <w:t>Лабораторная работа № 5 «Описание экологической ниши организма»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существенные признаки экологических ниш. Описывать различные экологические ниши различных организмов.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55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Структура популяции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Определять существенные признаки структурной организации популяций.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56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Типы взаимодействия популяций разных </w:t>
            </w:r>
            <w:r>
              <w:rPr>
                <w:bCs/>
              </w:rPr>
              <w:lastRenderedPageBreak/>
              <w:t>видов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Выявлять типы взаимодействия разных видов в экосистеме. Объяснять значение </w:t>
            </w:r>
            <w:r>
              <w:rPr>
                <w:bCs/>
              </w:rPr>
              <w:lastRenderedPageBreak/>
              <w:t xml:space="preserve">биологического разнообразия для сохранения биосферы.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lastRenderedPageBreak/>
              <w:t>57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Экосистемная организация живой природы. Компоненты экосистемы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экосистемы. Классифицировать экосистемы. Наблюдать и описывать экосистемы своей местности.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58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Структура экосистем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структурной организации.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59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Поток энергии и пищевые цепи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Выделять существенные признаки процессов обмена веществ, круговорота веществ и превращений энергии в экосистеме. Составлять пищевые цепи и сети. Различать типы пищевых цепей.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60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Искусственные экосистемы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Выделять существенные признаки искусственных экосистем, делать выводы на основе сравнения. Проводить биологические исследования и делать выводы на основе полученных результатов.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61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Экскурсия «Сезонные изменения в живой природе»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Наблюдать и описывать экосистемы своей местности, сезонные изменения в живой природе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62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Экскурсия «Сезонные изменения в живой природе»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Наблюдать и описывать экосистемы своей местности, сезонные изменения в живой природе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63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Экологические проблемы современности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Приводить доказательства необходимости защиты окружающей среды, соблюдения правил отношения к живой природе. </w:t>
            </w:r>
          </w:p>
        </w:tc>
        <w:tc>
          <w:tcPr>
            <w:tcW w:w="850" w:type="dxa"/>
          </w:tcPr>
          <w:p w:rsidR="00714B43" w:rsidRPr="00145670" w:rsidRDefault="00714B43" w:rsidP="00714B43">
            <w:pPr>
              <w:jc w:val="center"/>
            </w:pPr>
          </w:p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64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 xml:space="preserve">Экологические проблемы современности. </w:t>
            </w:r>
            <w:r w:rsidRPr="009967B2">
              <w:rPr>
                <w:b/>
                <w:bCs/>
              </w:rPr>
              <w:t>Итоговый контроль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Анализировать и оценивать последствия деятельности человека в природе. Выдвигать гипотезы о возможных последствиях деятельности человека в экосистемах и биосфере. </w:t>
            </w:r>
          </w:p>
        </w:tc>
        <w:tc>
          <w:tcPr>
            <w:tcW w:w="850" w:type="dxa"/>
          </w:tcPr>
          <w:p w:rsidR="00714B43" w:rsidRDefault="00714B43" w:rsidP="00714B43"/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65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Итоговая конференция «Взаимосвязи организмов и окружающей среды»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Овладеть умением аргументировать свою точку зрения в ходе дискуссии по обсуждению глобальных экологических проблем.</w:t>
            </w:r>
          </w:p>
        </w:tc>
        <w:tc>
          <w:tcPr>
            <w:tcW w:w="850" w:type="dxa"/>
          </w:tcPr>
          <w:p w:rsidR="00714B43" w:rsidRDefault="00714B43" w:rsidP="00714B43"/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66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Итоговая конференция «Взаимосвязи организмов и окружающей среды»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Представлять результаты своего исследования. Формулировать, аргументировать и отстаивать свое мнение. </w:t>
            </w:r>
          </w:p>
        </w:tc>
        <w:tc>
          <w:tcPr>
            <w:tcW w:w="850" w:type="dxa"/>
          </w:tcPr>
          <w:p w:rsidR="00714B43" w:rsidRDefault="00714B43" w:rsidP="00714B43"/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67</w:t>
            </w:r>
          </w:p>
        </w:tc>
        <w:tc>
          <w:tcPr>
            <w:tcW w:w="2694" w:type="dxa"/>
            <w:gridSpan w:val="2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Итоговая конференция «Взаимосвязи организмов и окружающей среды»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 работе в паре или группе обмениваться с партнером важной информацией, участвовать в обсуждении</w:t>
            </w:r>
          </w:p>
        </w:tc>
        <w:tc>
          <w:tcPr>
            <w:tcW w:w="850" w:type="dxa"/>
          </w:tcPr>
          <w:p w:rsidR="00714B43" w:rsidRDefault="00714B43" w:rsidP="00714B43"/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  <w:tr w:rsidR="00714B43" w:rsidRPr="00C5493B" w:rsidTr="008A18E6">
        <w:tc>
          <w:tcPr>
            <w:tcW w:w="567" w:type="dxa"/>
          </w:tcPr>
          <w:p w:rsidR="00714B43" w:rsidRDefault="00714B43" w:rsidP="00714B43">
            <w:pPr>
              <w:jc w:val="center"/>
            </w:pPr>
            <w:r>
              <w:t>68</w:t>
            </w:r>
          </w:p>
        </w:tc>
        <w:tc>
          <w:tcPr>
            <w:tcW w:w="2694" w:type="dxa"/>
            <w:gridSpan w:val="2"/>
          </w:tcPr>
          <w:p w:rsidR="00714B43" w:rsidRPr="00C5493B" w:rsidRDefault="00714B43" w:rsidP="00714B43">
            <w:pPr>
              <w:jc w:val="center"/>
              <w:rPr>
                <w:b/>
              </w:rPr>
            </w:pPr>
            <w:r>
              <w:rPr>
                <w:bCs/>
              </w:rPr>
              <w:t>Итоговый урок по курсу 9 класса</w:t>
            </w: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  <w:rPr>
                <w:bCs/>
              </w:rPr>
            </w:pPr>
          </w:p>
        </w:tc>
        <w:tc>
          <w:tcPr>
            <w:tcW w:w="4536" w:type="dxa"/>
          </w:tcPr>
          <w:p w:rsidR="00714B43" w:rsidRDefault="00714B43" w:rsidP="00714B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Объяснять роль биологии в практической деятельности людей.</w:t>
            </w:r>
          </w:p>
        </w:tc>
        <w:tc>
          <w:tcPr>
            <w:tcW w:w="850" w:type="dxa"/>
          </w:tcPr>
          <w:p w:rsidR="00714B43" w:rsidRDefault="00714B43" w:rsidP="00714B43"/>
        </w:tc>
        <w:tc>
          <w:tcPr>
            <w:tcW w:w="709" w:type="dxa"/>
          </w:tcPr>
          <w:p w:rsidR="00714B43" w:rsidRDefault="00714B43" w:rsidP="00714B43">
            <w:pPr>
              <w:jc w:val="both"/>
            </w:pPr>
          </w:p>
        </w:tc>
        <w:tc>
          <w:tcPr>
            <w:tcW w:w="567" w:type="dxa"/>
          </w:tcPr>
          <w:p w:rsidR="00714B43" w:rsidRDefault="00714B43" w:rsidP="00714B43">
            <w:pPr>
              <w:jc w:val="both"/>
            </w:pPr>
          </w:p>
        </w:tc>
      </w:tr>
    </w:tbl>
    <w:p w:rsidR="00714B43" w:rsidRDefault="00714B43" w:rsidP="00714B43"/>
    <w:p w:rsidR="00714B43" w:rsidRDefault="00714B43" w:rsidP="00714B43"/>
    <w:p w:rsidR="00714B43" w:rsidRPr="00387077" w:rsidRDefault="00714B43" w:rsidP="00387077">
      <w:pPr>
        <w:shd w:val="clear" w:color="auto" w:fill="FFFFFF"/>
        <w:jc w:val="both"/>
        <w:rPr>
          <w:color w:val="000000"/>
        </w:rPr>
      </w:pPr>
    </w:p>
    <w:p w:rsidR="00D276F9" w:rsidRPr="00387077" w:rsidRDefault="00D276F9" w:rsidP="00387077">
      <w:pPr>
        <w:shd w:val="clear" w:color="auto" w:fill="FFFFFF"/>
        <w:jc w:val="both"/>
        <w:rPr>
          <w:color w:val="000000"/>
        </w:rPr>
      </w:pPr>
    </w:p>
    <w:p w:rsidR="00D276F9" w:rsidRPr="00387077" w:rsidRDefault="00D276F9" w:rsidP="00387077">
      <w:pPr>
        <w:shd w:val="clear" w:color="auto" w:fill="FFFFFF"/>
        <w:jc w:val="both"/>
        <w:rPr>
          <w:color w:val="000000"/>
        </w:rPr>
      </w:pPr>
    </w:p>
    <w:p w:rsidR="00052B21" w:rsidRPr="00387077" w:rsidRDefault="00052B21" w:rsidP="00387077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sectPr w:rsidR="00052B21" w:rsidRPr="00387077" w:rsidSect="003870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-Regular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9"/>
  </w:num>
  <w:num w:numId="3">
    <w:abstractNumId w:val="21"/>
  </w:num>
  <w:num w:numId="4">
    <w:abstractNumId w:val="12"/>
  </w:num>
  <w:num w:numId="5">
    <w:abstractNumId w:val="33"/>
  </w:num>
  <w:num w:numId="6">
    <w:abstractNumId w:val="25"/>
  </w:num>
  <w:num w:numId="7">
    <w:abstractNumId w:val="20"/>
  </w:num>
  <w:num w:numId="8">
    <w:abstractNumId w:val="7"/>
  </w:num>
  <w:num w:numId="9">
    <w:abstractNumId w:val="34"/>
  </w:num>
  <w:num w:numId="10">
    <w:abstractNumId w:val="26"/>
  </w:num>
  <w:num w:numId="11">
    <w:abstractNumId w:val="38"/>
  </w:num>
  <w:num w:numId="12">
    <w:abstractNumId w:val="27"/>
  </w:num>
  <w:num w:numId="13">
    <w:abstractNumId w:val="17"/>
  </w:num>
  <w:num w:numId="14">
    <w:abstractNumId w:val="37"/>
  </w:num>
  <w:num w:numId="15">
    <w:abstractNumId w:val="39"/>
  </w:num>
  <w:num w:numId="16">
    <w:abstractNumId w:val="11"/>
  </w:num>
  <w:num w:numId="17">
    <w:abstractNumId w:val="18"/>
  </w:num>
  <w:num w:numId="18">
    <w:abstractNumId w:val="36"/>
  </w:num>
  <w:num w:numId="19">
    <w:abstractNumId w:val="14"/>
  </w:num>
  <w:num w:numId="20">
    <w:abstractNumId w:val="28"/>
  </w:num>
  <w:num w:numId="21">
    <w:abstractNumId w:val="4"/>
  </w:num>
  <w:num w:numId="22">
    <w:abstractNumId w:val="15"/>
  </w:num>
  <w:num w:numId="23">
    <w:abstractNumId w:val="13"/>
  </w:num>
  <w:num w:numId="24">
    <w:abstractNumId w:val="23"/>
  </w:num>
  <w:num w:numId="25">
    <w:abstractNumId w:val="16"/>
  </w:num>
  <w:num w:numId="26">
    <w:abstractNumId w:val="32"/>
  </w:num>
  <w:num w:numId="27">
    <w:abstractNumId w:val="9"/>
  </w:num>
  <w:num w:numId="28">
    <w:abstractNumId w:val="8"/>
  </w:num>
  <w:num w:numId="29">
    <w:abstractNumId w:val="22"/>
  </w:num>
  <w:num w:numId="30">
    <w:abstractNumId w:val="10"/>
  </w:num>
  <w:num w:numId="31">
    <w:abstractNumId w:val="30"/>
  </w:num>
  <w:num w:numId="32">
    <w:abstractNumId w:val="6"/>
  </w:num>
  <w:num w:numId="33">
    <w:abstractNumId w:val="2"/>
  </w:num>
  <w:num w:numId="34">
    <w:abstractNumId w:val="3"/>
  </w:num>
  <w:num w:numId="35">
    <w:abstractNumId w:val="19"/>
  </w:num>
  <w:num w:numId="36">
    <w:abstractNumId w:val="24"/>
  </w:num>
  <w:num w:numId="37">
    <w:abstractNumId w:val="5"/>
  </w:num>
  <w:num w:numId="38">
    <w:abstractNumId w:val="3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707B7"/>
    <w:rsid w:val="000750AF"/>
    <w:rsid w:val="00086F5C"/>
    <w:rsid w:val="000A0CA7"/>
    <w:rsid w:val="000A0F78"/>
    <w:rsid w:val="000A6E8E"/>
    <w:rsid w:val="000A7C6E"/>
    <w:rsid w:val="000D49B7"/>
    <w:rsid w:val="000E0499"/>
    <w:rsid w:val="000E428B"/>
    <w:rsid w:val="000E4A6B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629C"/>
    <w:rsid w:val="0018727C"/>
    <w:rsid w:val="001877D5"/>
    <w:rsid w:val="00191F25"/>
    <w:rsid w:val="0019316B"/>
    <w:rsid w:val="001960D8"/>
    <w:rsid w:val="001A0E04"/>
    <w:rsid w:val="001B27DD"/>
    <w:rsid w:val="001C1CE7"/>
    <w:rsid w:val="001D363E"/>
    <w:rsid w:val="001D5C1B"/>
    <w:rsid w:val="001D74E0"/>
    <w:rsid w:val="001E2A27"/>
    <w:rsid w:val="001F0497"/>
    <w:rsid w:val="001F0775"/>
    <w:rsid w:val="001F4795"/>
    <w:rsid w:val="001F7803"/>
    <w:rsid w:val="0020183C"/>
    <w:rsid w:val="002053F7"/>
    <w:rsid w:val="00207407"/>
    <w:rsid w:val="0022020A"/>
    <w:rsid w:val="0022114E"/>
    <w:rsid w:val="00226E67"/>
    <w:rsid w:val="00230730"/>
    <w:rsid w:val="00231A9A"/>
    <w:rsid w:val="0023368C"/>
    <w:rsid w:val="002404E0"/>
    <w:rsid w:val="002412F6"/>
    <w:rsid w:val="0024601F"/>
    <w:rsid w:val="00265758"/>
    <w:rsid w:val="002718DB"/>
    <w:rsid w:val="00272125"/>
    <w:rsid w:val="00276AD1"/>
    <w:rsid w:val="00297F08"/>
    <w:rsid w:val="002A379E"/>
    <w:rsid w:val="002B2C4E"/>
    <w:rsid w:val="002B4B5B"/>
    <w:rsid w:val="002B53D9"/>
    <w:rsid w:val="002C0E67"/>
    <w:rsid w:val="002D2145"/>
    <w:rsid w:val="002D467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2C67"/>
    <w:rsid w:val="003205F0"/>
    <w:rsid w:val="00322DD7"/>
    <w:rsid w:val="00323913"/>
    <w:rsid w:val="003300D9"/>
    <w:rsid w:val="00331838"/>
    <w:rsid w:val="0033320B"/>
    <w:rsid w:val="00334598"/>
    <w:rsid w:val="00346E42"/>
    <w:rsid w:val="00352B27"/>
    <w:rsid w:val="00357C7D"/>
    <w:rsid w:val="00361490"/>
    <w:rsid w:val="003621A2"/>
    <w:rsid w:val="003658DD"/>
    <w:rsid w:val="003714AB"/>
    <w:rsid w:val="003720C6"/>
    <w:rsid w:val="00372F55"/>
    <w:rsid w:val="00380B44"/>
    <w:rsid w:val="00382FF9"/>
    <w:rsid w:val="00387077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D3906"/>
    <w:rsid w:val="003E5218"/>
    <w:rsid w:val="003E6A5C"/>
    <w:rsid w:val="00404D7C"/>
    <w:rsid w:val="00405E0A"/>
    <w:rsid w:val="004150DD"/>
    <w:rsid w:val="0041797C"/>
    <w:rsid w:val="0042173C"/>
    <w:rsid w:val="00423FB7"/>
    <w:rsid w:val="00437BDD"/>
    <w:rsid w:val="00443679"/>
    <w:rsid w:val="004544B8"/>
    <w:rsid w:val="00457744"/>
    <w:rsid w:val="0046065E"/>
    <w:rsid w:val="00461688"/>
    <w:rsid w:val="004632C4"/>
    <w:rsid w:val="00463662"/>
    <w:rsid w:val="00463A80"/>
    <w:rsid w:val="00472F57"/>
    <w:rsid w:val="00475FEF"/>
    <w:rsid w:val="00480A62"/>
    <w:rsid w:val="004849B3"/>
    <w:rsid w:val="00486022"/>
    <w:rsid w:val="0049169E"/>
    <w:rsid w:val="00491CD0"/>
    <w:rsid w:val="004943FB"/>
    <w:rsid w:val="00495F50"/>
    <w:rsid w:val="004962D7"/>
    <w:rsid w:val="004978BE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682B"/>
    <w:rsid w:val="004E7076"/>
    <w:rsid w:val="0052049B"/>
    <w:rsid w:val="00520E7B"/>
    <w:rsid w:val="00523295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826AC"/>
    <w:rsid w:val="005950B7"/>
    <w:rsid w:val="005A0DF2"/>
    <w:rsid w:val="005B3268"/>
    <w:rsid w:val="005B78DC"/>
    <w:rsid w:val="005C4FDD"/>
    <w:rsid w:val="005D1934"/>
    <w:rsid w:val="005D2AF3"/>
    <w:rsid w:val="005E4040"/>
    <w:rsid w:val="005F1009"/>
    <w:rsid w:val="005F2A1D"/>
    <w:rsid w:val="005F30F7"/>
    <w:rsid w:val="00632190"/>
    <w:rsid w:val="0065735F"/>
    <w:rsid w:val="00661337"/>
    <w:rsid w:val="00661CDF"/>
    <w:rsid w:val="00671048"/>
    <w:rsid w:val="00671489"/>
    <w:rsid w:val="0067456F"/>
    <w:rsid w:val="00676B8B"/>
    <w:rsid w:val="006772A9"/>
    <w:rsid w:val="00690BC6"/>
    <w:rsid w:val="006A03C0"/>
    <w:rsid w:val="006A3D3B"/>
    <w:rsid w:val="006A7E41"/>
    <w:rsid w:val="006B1706"/>
    <w:rsid w:val="006C10D3"/>
    <w:rsid w:val="006C67B1"/>
    <w:rsid w:val="006C7E7D"/>
    <w:rsid w:val="006E1711"/>
    <w:rsid w:val="006E1DCF"/>
    <w:rsid w:val="006E3A49"/>
    <w:rsid w:val="006E4E27"/>
    <w:rsid w:val="006F07C6"/>
    <w:rsid w:val="006F218F"/>
    <w:rsid w:val="006F24B7"/>
    <w:rsid w:val="006F34E3"/>
    <w:rsid w:val="006F4D24"/>
    <w:rsid w:val="007049FA"/>
    <w:rsid w:val="007062FF"/>
    <w:rsid w:val="00711587"/>
    <w:rsid w:val="00714B43"/>
    <w:rsid w:val="00716BB7"/>
    <w:rsid w:val="0072141F"/>
    <w:rsid w:val="0072165D"/>
    <w:rsid w:val="00727244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1B0E"/>
    <w:rsid w:val="007A5AB2"/>
    <w:rsid w:val="007B1596"/>
    <w:rsid w:val="007B50B3"/>
    <w:rsid w:val="007C2D26"/>
    <w:rsid w:val="007C49F9"/>
    <w:rsid w:val="007C631C"/>
    <w:rsid w:val="007D0D23"/>
    <w:rsid w:val="007D1F5C"/>
    <w:rsid w:val="007D318D"/>
    <w:rsid w:val="007D7F27"/>
    <w:rsid w:val="007E0410"/>
    <w:rsid w:val="007E2287"/>
    <w:rsid w:val="007E7554"/>
    <w:rsid w:val="007F287C"/>
    <w:rsid w:val="007F7BC3"/>
    <w:rsid w:val="00805107"/>
    <w:rsid w:val="00815007"/>
    <w:rsid w:val="00816646"/>
    <w:rsid w:val="00817D2C"/>
    <w:rsid w:val="0082394C"/>
    <w:rsid w:val="00836E07"/>
    <w:rsid w:val="008372D7"/>
    <w:rsid w:val="008413F1"/>
    <w:rsid w:val="00841F70"/>
    <w:rsid w:val="008455A8"/>
    <w:rsid w:val="00845B8D"/>
    <w:rsid w:val="0084662C"/>
    <w:rsid w:val="00867701"/>
    <w:rsid w:val="008708D9"/>
    <w:rsid w:val="008741AB"/>
    <w:rsid w:val="00883F83"/>
    <w:rsid w:val="008904CD"/>
    <w:rsid w:val="00891747"/>
    <w:rsid w:val="008929EF"/>
    <w:rsid w:val="00894F08"/>
    <w:rsid w:val="00896C38"/>
    <w:rsid w:val="008A0456"/>
    <w:rsid w:val="008A18E6"/>
    <w:rsid w:val="008A1996"/>
    <w:rsid w:val="008A3256"/>
    <w:rsid w:val="008A73D2"/>
    <w:rsid w:val="008B3618"/>
    <w:rsid w:val="008C28BB"/>
    <w:rsid w:val="008C6F55"/>
    <w:rsid w:val="008D5A41"/>
    <w:rsid w:val="008E2D96"/>
    <w:rsid w:val="008E5396"/>
    <w:rsid w:val="008E6478"/>
    <w:rsid w:val="008F0D0E"/>
    <w:rsid w:val="008F4D27"/>
    <w:rsid w:val="00902E6B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56DF"/>
    <w:rsid w:val="00985858"/>
    <w:rsid w:val="009925DE"/>
    <w:rsid w:val="00995D2C"/>
    <w:rsid w:val="009A1E70"/>
    <w:rsid w:val="009A71F5"/>
    <w:rsid w:val="009B157B"/>
    <w:rsid w:val="009B2478"/>
    <w:rsid w:val="009B7399"/>
    <w:rsid w:val="009C066B"/>
    <w:rsid w:val="009D7A33"/>
    <w:rsid w:val="009E3005"/>
    <w:rsid w:val="009E5EF7"/>
    <w:rsid w:val="009F406F"/>
    <w:rsid w:val="009F4AFE"/>
    <w:rsid w:val="00A117A4"/>
    <w:rsid w:val="00A13570"/>
    <w:rsid w:val="00A15C55"/>
    <w:rsid w:val="00A202FD"/>
    <w:rsid w:val="00A307F0"/>
    <w:rsid w:val="00A457D7"/>
    <w:rsid w:val="00A563B1"/>
    <w:rsid w:val="00A565B9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B05D8"/>
    <w:rsid w:val="00AB4926"/>
    <w:rsid w:val="00AB6FC8"/>
    <w:rsid w:val="00AC1FB7"/>
    <w:rsid w:val="00AC224B"/>
    <w:rsid w:val="00AC6DEB"/>
    <w:rsid w:val="00AD3714"/>
    <w:rsid w:val="00AD5ED9"/>
    <w:rsid w:val="00AD6D83"/>
    <w:rsid w:val="00AE04D4"/>
    <w:rsid w:val="00AE36EE"/>
    <w:rsid w:val="00AF6FDD"/>
    <w:rsid w:val="00B01023"/>
    <w:rsid w:val="00B05CCA"/>
    <w:rsid w:val="00B07D96"/>
    <w:rsid w:val="00B10124"/>
    <w:rsid w:val="00B10201"/>
    <w:rsid w:val="00B114AE"/>
    <w:rsid w:val="00B15A2F"/>
    <w:rsid w:val="00B17685"/>
    <w:rsid w:val="00B24002"/>
    <w:rsid w:val="00B2601F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4837"/>
    <w:rsid w:val="00B91362"/>
    <w:rsid w:val="00B92947"/>
    <w:rsid w:val="00B94E99"/>
    <w:rsid w:val="00B95E56"/>
    <w:rsid w:val="00BA3B46"/>
    <w:rsid w:val="00BA79A1"/>
    <w:rsid w:val="00BB1C53"/>
    <w:rsid w:val="00BB3BCA"/>
    <w:rsid w:val="00BC1F94"/>
    <w:rsid w:val="00BD058A"/>
    <w:rsid w:val="00BE0CB7"/>
    <w:rsid w:val="00BF1F07"/>
    <w:rsid w:val="00BF2E68"/>
    <w:rsid w:val="00C04DEA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91F2F"/>
    <w:rsid w:val="00C97333"/>
    <w:rsid w:val="00CA038D"/>
    <w:rsid w:val="00CA0E45"/>
    <w:rsid w:val="00CA3725"/>
    <w:rsid w:val="00CB4425"/>
    <w:rsid w:val="00CC64F3"/>
    <w:rsid w:val="00CD7272"/>
    <w:rsid w:val="00CD7A74"/>
    <w:rsid w:val="00CE2ACF"/>
    <w:rsid w:val="00CE6154"/>
    <w:rsid w:val="00CF2C49"/>
    <w:rsid w:val="00CF6F02"/>
    <w:rsid w:val="00CF7357"/>
    <w:rsid w:val="00D022EE"/>
    <w:rsid w:val="00D04ED0"/>
    <w:rsid w:val="00D07899"/>
    <w:rsid w:val="00D1302A"/>
    <w:rsid w:val="00D1399B"/>
    <w:rsid w:val="00D14931"/>
    <w:rsid w:val="00D22DEF"/>
    <w:rsid w:val="00D232A3"/>
    <w:rsid w:val="00D2676C"/>
    <w:rsid w:val="00D268FB"/>
    <w:rsid w:val="00D276F9"/>
    <w:rsid w:val="00D4462A"/>
    <w:rsid w:val="00D44EA7"/>
    <w:rsid w:val="00D520D7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C2C6C"/>
    <w:rsid w:val="00DD5DF0"/>
    <w:rsid w:val="00DE4FFA"/>
    <w:rsid w:val="00DE6FF4"/>
    <w:rsid w:val="00DF38EC"/>
    <w:rsid w:val="00DF4182"/>
    <w:rsid w:val="00E04207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51D3A"/>
    <w:rsid w:val="00E57F49"/>
    <w:rsid w:val="00E66E9D"/>
    <w:rsid w:val="00E9057A"/>
    <w:rsid w:val="00E92A69"/>
    <w:rsid w:val="00E970A6"/>
    <w:rsid w:val="00E978AF"/>
    <w:rsid w:val="00EA0E37"/>
    <w:rsid w:val="00EA626A"/>
    <w:rsid w:val="00EB58F3"/>
    <w:rsid w:val="00EC1F88"/>
    <w:rsid w:val="00EC6A7B"/>
    <w:rsid w:val="00ED1E29"/>
    <w:rsid w:val="00ED72ED"/>
    <w:rsid w:val="00EE454B"/>
    <w:rsid w:val="00EE64A5"/>
    <w:rsid w:val="00EF1121"/>
    <w:rsid w:val="00F042BA"/>
    <w:rsid w:val="00F130E2"/>
    <w:rsid w:val="00F148BB"/>
    <w:rsid w:val="00F22205"/>
    <w:rsid w:val="00F32EB5"/>
    <w:rsid w:val="00F3550A"/>
    <w:rsid w:val="00F438E7"/>
    <w:rsid w:val="00F504F8"/>
    <w:rsid w:val="00F601AB"/>
    <w:rsid w:val="00F67E0E"/>
    <w:rsid w:val="00F76635"/>
    <w:rsid w:val="00F858C1"/>
    <w:rsid w:val="00F931CC"/>
    <w:rsid w:val="00FB2612"/>
    <w:rsid w:val="00FB26FF"/>
    <w:rsid w:val="00FB7582"/>
    <w:rsid w:val="00FC1CDC"/>
    <w:rsid w:val="00FC238E"/>
    <w:rsid w:val="00FC337E"/>
    <w:rsid w:val="00FD3D81"/>
    <w:rsid w:val="00FD4DCB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55D"/>
    <w:pPr>
      <w:ind w:left="720"/>
      <w:contextualSpacing/>
    </w:pPr>
  </w:style>
  <w:style w:type="table" w:styleId="a4">
    <w:name w:val="Table Grid"/>
    <w:basedOn w:val="a1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6">
    <w:name w:val="footer"/>
    <w:basedOn w:val="a"/>
    <w:link w:val="a7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6B2"/>
    <w:rPr>
      <w:rFonts w:cs="Times New Roman"/>
    </w:rPr>
  </w:style>
  <w:style w:type="paragraph" w:styleId="a9">
    <w:name w:val="Body Text"/>
    <w:basedOn w:val="a"/>
    <w:link w:val="aa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nhideWhenUsed/>
    <w:rsid w:val="00C506B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a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b">
    <w:name w:val="Body Text Indent"/>
    <w:basedOn w:val="a"/>
    <w:link w:val="afc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">
    <w:name w:val="Subtitle"/>
    <w:basedOn w:val="a"/>
    <w:next w:val="a"/>
    <w:link w:val="aff0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  <w:style w:type="character" w:customStyle="1" w:styleId="fontstyle01">
    <w:name w:val="fontstyle01"/>
    <w:basedOn w:val="a0"/>
    <w:rsid w:val="00714B43"/>
    <w:rPr>
      <w:rFonts w:ascii="NewtonCSanPin-Regular" w:hAnsi="NewtonCSanPi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oSpacingChar">
    <w:name w:val="No Spacing Char"/>
    <w:link w:val="28"/>
    <w:locked/>
    <w:rsid w:val="00FB7582"/>
    <w:rPr>
      <w:rFonts w:cs="Calibri"/>
    </w:rPr>
  </w:style>
  <w:style w:type="paragraph" w:customStyle="1" w:styleId="28">
    <w:name w:val="Без интервала2"/>
    <w:link w:val="NoSpacingChar"/>
    <w:rsid w:val="00FB758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43</Pages>
  <Words>15788</Words>
  <Characters>89997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105574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user</cp:lastModifiedBy>
  <cp:revision>23</cp:revision>
  <dcterms:created xsi:type="dcterms:W3CDTF">2015-11-03T19:22:00Z</dcterms:created>
  <dcterms:modified xsi:type="dcterms:W3CDTF">2021-03-22T07:02:00Z</dcterms:modified>
</cp:coreProperties>
</file>